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2758F9" w14:textId="77777777" w:rsidR="00243392" w:rsidRDefault="000166AE">
      <w:pPr>
        <w:pStyle w:val="Ttulo1"/>
        <w:rPr>
          <w:lang w:val="en-US" w:eastAsia="ja-JP"/>
        </w:rPr>
      </w:pPr>
      <w:r>
        <w:rPr>
          <w:noProof/>
        </w:rPr>
        <w:object w:dxaOrig="1440" w:dyaOrig="1440" w14:anchorId="13AF5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1pt;margin-top:-45pt;width:290.45pt;height:22.4pt;z-index:251663360;mso-wrap-distance-left:9.05pt;mso-wrap-distance-right:9.05pt" filled="t">
            <v:fill color2="black"/>
            <v:imagedata r:id="rId7" o:title=""/>
          </v:shape>
          <o:OLEObject Type="Embed" ProgID="Corel" ShapeID="_x0000_s1026" DrawAspect="Content" ObjectID="_1658830205" r:id="rId8"/>
        </w:object>
      </w:r>
      <w:r w:rsidR="007A4C5B">
        <w:rPr>
          <w:noProof/>
          <w:lang w:val="es-PE" w:eastAsia="es-PE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955010E" wp14:editId="5D165698">
                <wp:simplePos x="0" y="0"/>
                <wp:positionH relativeFrom="column">
                  <wp:posOffset>2171700</wp:posOffset>
                </wp:positionH>
                <wp:positionV relativeFrom="paragraph">
                  <wp:posOffset>138430</wp:posOffset>
                </wp:positionV>
                <wp:extent cx="2741930" cy="197993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1979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CF587" w14:textId="77777777" w:rsidR="00243392" w:rsidRPr="001458A3" w:rsidRDefault="00243392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lang w:val="es-ES"/>
                              </w:rPr>
                            </w:pPr>
                            <w:r w:rsidRPr="001458A3"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6AA3F643" w14:textId="1FFBC271" w:rsidR="00243392" w:rsidRDefault="001A79F7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ES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ES"/>
                              </w:rPr>
                              <w:t xml:space="preserve"> Goyeneche 1002 - Miraflores</w:t>
                            </w:r>
                          </w:p>
                          <w:p w14:paraId="2F2B475A" w14:textId="5BD1C77B" w:rsidR="00243392" w:rsidRDefault="00243392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  <w:t>Movil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  <w:t>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br/>
                            </w:r>
                            <w:r w:rsidR="00270460"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t>970525826</w:t>
                            </w:r>
                          </w:p>
                          <w:p w14:paraId="2A5D0776" w14:textId="77777777" w:rsidR="00243392" w:rsidRDefault="00243392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  <w:t>e-mail: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t xml:space="preserve"> </w:t>
                            </w:r>
                          </w:p>
                          <w:p w14:paraId="4DF40372" w14:textId="77777777" w:rsidR="00243392" w:rsidRDefault="00243392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t>Leonesuap@hotmail.com</w:t>
                            </w:r>
                          </w:p>
                          <w:p w14:paraId="2535147E" w14:textId="77777777" w:rsidR="00243392" w:rsidRPr="001458A3" w:rsidRDefault="00243392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  <w:t xml:space="preserve">Fecha de Nacimiento: </w:t>
                            </w:r>
                          </w:p>
                          <w:p w14:paraId="005FE4B8" w14:textId="77777777" w:rsidR="00243392" w:rsidRDefault="00243392"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n-US"/>
                              </w:rPr>
                              <w:t>22/06/1986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lang w:val="es-PE"/>
                              </w:rPr>
                              <w:t xml:space="preserve">DNI: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lang w:val="es-PE"/>
                              </w:rPr>
                              <w:t>45720131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501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pt;margin-top:10.9pt;width:215.9pt;height:155.9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" stroked="f">
                <v:fill opacity="0"/>
                <v:textbox inset="0,0,0,0">
                  <w:txbxContent>
                    <w:p w14:paraId="113CF587" w14:textId="77777777" w:rsidR="00243392" w:rsidRPr="001458A3" w:rsidRDefault="00243392">
                      <w:pPr>
                        <w:rPr>
                          <w:rFonts w:ascii="Lucida Sans Unicode" w:hAnsi="Lucida Sans Unicode" w:cs="Lucida Sans Unicode"/>
                          <w:sz w:val="20"/>
                          <w:lang w:val="es-ES"/>
                        </w:rPr>
                      </w:pPr>
                      <w:r w:rsidRPr="001458A3"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ES"/>
                        </w:rPr>
                        <w:t xml:space="preserve">Dirección: </w:t>
                      </w:r>
                    </w:p>
                    <w:p w14:paraId="6AA3F643" w14:textId="1FFBC271" w:rsidR="00243392" w:rsidRDefault="001A79F7">
                      <w:pP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20"/>
                          <w:lang w:val="es-ES"/>
                        </w:rPr>
                        <w:t>Av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sz w:val="20"/>
                          <w:lang w:val="es-ES"/>
                        </w:rPr>
                        <w:t xml:space="preserve"> Goyeneche 1002 - Miraflores</w:t>
                      </w:r>
                    </w:p>
                    <w:p w14:paraId="2F2B475A" w14:textId="5BD1C77B" w:rsidR="00243392" w:rsidRDefault="00243392">
                      <w:pP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  <w:t>Movil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  <w:t>: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br/>
                      </w:r>
                      <w:r w:rsidR="00270460"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t>970525826</w:t>
                      </w:r>
                    </w:p>
                    <w:p w14:paraId="2A5D0776" w14:textId="77777777" w:rsidR="00243392" w:rsidRDefault="00243392">
                      <w:pP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  <w:t>e-mail: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t xml:space="preserve"> </w:t>
                      </w:r>
                    </w:p>
                    <w:p w14:paraId="4DF40372" w14:textId="77777777" w:rsidR="00243392" w:rsidRDefault="00243392">
                      <w:pP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t>Leonesuap@hotmail.com</w:t>
                      </w:r>
                    </w:p>
                    <w:p w14:paraId="2535147E" w14:textId="77777777" w:rsidR="00243392" w:rsidRPr="001458A3" w:rsidRDefault="00243392">
                      <w:pPr>
                        <w:rPr>
                          <w:rFonts w:ascii="Lucida Sans Unicode" w:hAnsi="Lucida Sans Unicode" w:cs="Lucida Sans Unicode"/>
                          <w:sz w:val="20"/>
                          <w:lang w:val="es-E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  <w:t xml:space="preserve">Fecha de Nacimiento: </w:t>
                      </w:r>
                    </w:p>
                    <w:p w14:paraId="005FE4B8" w14:textId="77777777" w:rsidR="00243392" w:rsidRDefault="00243392">
                      <w:r>
                        <w:rPr>
                          <w:rFonts w:ascii="Lucida Sans Unicode" w:hAnsi="Lucida Sans Unicode" w:cs="Lucida Sans Unicode"/>
                          <w:sz w:val="20"/>
                          <w:lang w:val="en-US"/>
                        </w:rPr>
                        <w:t>22/06/1986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lang w:val="es-PE"/>
                        </w:rPr>
                        <w:t xml:space="preserve">DNI: 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lang w:val="es-PE"/>
                        </w:rPr>
                        <w:t>45720131</w:t>
                      </w:r>
                    </w:p>
                  </w:txbxContent>
                </v:textbox>
              </v:shape>
            </w:pict>
          </mc:Fallback>
        </mc:AlternateContent>
      </w:r>
      <w:r w:rsidR="007A4C5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04DD43" wp14:editId="7EA91739">
                <wp:simplePos x="0" y="0"/>
                <wp:positionH relativeFrom="column">
                  <wp:posOffset>-1371600</wp:posOffset>
                </wp:positionH>
                <wp:positionV relativeFrom="paragraph">
                  <wp:posOffset>-393700</wp:posOffset>
                </wp:positionV>
                <wp:extent cx="35433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BD43A" id="Line 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-31pt" to="171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" strokecolor="silver" strokeweight=".26mm">
                <v:stroke joinstyle="miter" endcap="square"/>
              </v:line>
            </w:pict>
          </mc:Fallback>
        </mc:AlternateContent>
      </w:r>
      <w:r w:rsidR="007A4C5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ECD547" wp14:editId="13BECA1B">
                <wp:simplePos x="0" y="0"/>
                <wp:positionH relativeFrom="column">
                  <wp:posOffset>5856605</wp:posOffset>
                </wp:positionH>
                <wp:positionV relativeFrom="paragraph">
                  <wp:posOffset>-393700</wp:posOffset>
                </wp:positionV>
                <wp:extent cx="95059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059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8164A" id="Line 6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15pt,-31pt" to="536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" strokecolor="silver" strokeweight=".26mm">
                <v:stroke joinstyle="miter" endcap="square"/>
              </v:line>
            </w:pict>
          </mc:Fallback>
        </mc:AlternateContent>
      </w:r>
    </w:p>
    <w:p w14:paraId="658D0DD7" w14:textId="77777777" w:rsidR="00243392" w:rsidRDefault="00243392">
      <w:pPr>
        <w:pStyle w:val="Ttulo1"/>
        <w:rPr>
          <w:lang w:val="en-US"/>
        </w:rPr>
      </w:pPr>
    </w:p>
    <w:p w14:paraId="6F58D296" w14:textId="77777777" w:rsidR="00243392" w:rsidRDefault="007A4C5B">
      <w:pPr>
        <w:rPr>
          <w:rFonts w:ascii="Lucida Sans Unicode" w:hAnsi="Lucida Sans Unicode" w:cs="Lucida Sans Unicode"/>
          <w:smallCaps/>
          <w:color w:val="000000"/>
          <w:spacing w:val="30"/>
          <w:sz w:val="44"/>
          <w:lang w:val="es-ES" w:eastAsia="ja-JP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195C21F6" wp14:editId="7E8F9E06">
                <wp:simplePos x="0" y="0"/>
                <wp:positionH relativeFrom="column">
                  <wp:posOffset>-127000</wp:posOffset>
                </wp:positionH>
                <wp:positionV relativeFrom="paragraph">
                  <wp:posOffset>91440</wp:posOffset>
                </wp:positionV>
                <wp:extent cx="2221230" cy="116903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169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FA966" w14:textId="77777777" w:rsidR="00243392" w:rsidRDefault="00243392">
                            <w:pPr>
                              <w:rPr>
                                <w:rFonts w:ascii="Lucida Sans Unicode" w:hAnsi="Lucida Sans Unicode" w:cs="Lucida Sans Unicode"/>
                                <w:smallCaps/>
                                <w:color w:val="000000"/>
                                <w:spacing w:val="30"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000000"/>
                                <w:spacing w:val="30"/>
                                <w:sz w:val="44"/>
                                <w:lang w:val="es-ES"/>
                              </w:rPr>
                              <w:t xml:space="preserve">Juan Augusto </w:t>
                            </w:r>
                          </w:p>
                          <w:p w14:paraId="42227743" w14:textId="77777777" w:rsidR="00243392" w:rsidRDefault="00243392"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000000"/>
                                <w:spacing w:val="30"/>
                                <w:sz w:val="44"/>
                                <w:lang w:val="es-ES"/>
                              </w:rPr>
                              <w:t>Añasco Chile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21F6" id="Text Box 4" o:spid="_x0000_s1027" type="#_x0000_t202" style="position:absolute;margin-left:-10pt;margin-top:7.2pt;width:174.9pt;height:92.0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" stroked="f">
                <v:fill opacity="0"/>
                <v:textbox inset="0,0,0,0">
                  <w:txbxContent>
                    <w:p w14:paraId="234FA966" w14:textId="77777777" w:rsidR="00243392" w:rsidRDefault="00243392">
                      <w:pPr>
                        <w:rPr>
                          <w:rFonts w:ascii="Lucida Sans Unicode" w:hAnsi="Lucida Sans Unicode" w:cs="Lucida Sans Unicode"/>
                          <w:smallCaps/>
                          <w:color w:val="000000"/>
                          <w:spacing w:val="30"/>
                          <w:sz w:val="44"/>
                          <w:lang w:val="es-E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000000"/>
                          <w:spacing w:val="30"/>
                          <w:sz w:val="44"/>
                          <w:lang w:val="es-ES"/>
                        </w:rPr>
                        <w:t xml:space="preserve">Juan Augusto </w:t>
                      </w:r>
                    </w:p>
                    <w:p w14:paraId="42227743" w14:textId="77777777" w:rsidR="00243392" w:rsidRDefault="00243392">
                      <w:r>
                        <w:rPr>
                          <w:rFonts w:ascii="Lucida Sans Unicode" w:hAnsi="Lucida Sans Unicode" w:cs="Lucida Sans Unicode"/>
                          <w:smallCaps/>
                          <w:color w:val="000000"/>
                          <w:spacing w:val="30"/>
                          <w:sz w:val="44"/>
                          <w:lang w:val="es-ES"/>
                        </w:rPr>
                        <w:t>Añasco Chile</w:t>
                      </w:r>
                    </w:p>
                  </w:txbxContent>
                </v:textbox>
              </v:shape>
            </w:pict>
          </mc:Fallback>
        </mc:AlternateContent>
      </w:r>
    </w:p>
    <w:p w14:paraId="3D93AA65" w14:textId="77777777" w:rsidR="00243392" w:rsidRDefault="00243392">
      <w:pPr>
        <w:rPr>
          <w:lang w:val="en-US"/>
        </w:rPr>
      </w:pPr>
    </w:p>
    <w:p w14:paraId="64FCBFBA" w14:textId="77777777" w:rsidR="00243392" w:rsidRDefault="00243392">
      <w:pPr>
        <w:rPr>
          <w:lang w:val="en-US"/>
        </w:rPr>
      </w:pPr>
    </w:p>
    <w:p w14:paraId="4F543702" w14:textId="77777777" w:rsidR="00243392" w:rsidRDefault="00243392">
      <w:pPr>
        <w:rPr>
          <w:lang w:val="en-US"/>
        </w:rPr>
      </w:pPr>
    </w:p>
    <w:p w14:paraId="6CCF2BE7" w14:textId="77777777" w:rsidR="00243392" w:rsidRDefault="00243392">
      <w:pPr>
        <w:rPr>
          <w:lang w:val="en-US"/>
        </w:rPr>
      </w:pPr>
    </w:p>
    <w:p w14:paraId="62D43780" w14:textId="77777777" w:rsidR="00243392" w:rsidRDefault="00243392">
      <w:pPr>
        <w:rPr>
          <w:lang w:val="en-US"/>
        </w:rPr>
      </w:pPr>
    </w:p>
    <w:p w14:paraId="026209A3" w14:textId="77777777" w:rsidR="00243392" w:rsidRDefault="00243392">
      <w:pPr>
        <w:rPr>
          <w:lang w:val="en-US"/>
        </w:rPr>
      </w:pPr>
    </w:p>
    <w:p w14:paraId="0618676B" w14:textId="77777777" w:rsidR="00243392" w:rsidRDefault="00243392">
      <w:pPr>
        <w:rPr>
          <w:lang w:val="en-US"/>
        </w:rPr>
      </w:pPr>
    </w:p>
    <w:p w14:paraId="714425FF" w14:textId="77777777" w:rsidR="00243392" w:rsidRDefault="00243392">
      <w:pPr>
        <w:pStyle w:val="Ttulo4"/>
        <w:ind w:left="0" w:firstLine="708"/>
      </w:pPr>
      <w:r>
        <w:rPr>
          <w:rFonts w:ascii="Lucida Sans Unicode" w:hAnsi="Lucida Sans Unicode" w:cs="Lucida Sans Unicode"/>
          <w:color w:val="808080"/>
          <w:lang w:val="es-PE"/>
        </w:rPr>
        <w:t>Educación</w:t>
      </w:r>
      <w:r>
        <w:rPr>
          <w:rFonts w:ascii="Lucida Sans Unicode" w:hAnsi="Lucida Sans Unicode" w:cs="Lucida Sans Unicode"/>
          <w:color w:val="808080"/>
        </w:rPr>
        <w:t xml:space="preserve"> </w:t>
      </w:r>
    </w:p>
    <w:p w14:paraId="5E72AC53" w14:textId="77777777" w:rsidR="00243392" w:rsidRDefault="007A4C5B">
      <w:pPr>
        <w:rPr>
          <w:rFonts w:ascii="Arial Narrow" w:hAnsi="Arial Narrow" w:cs="Arial Narrow"/>
          <w:sz w:val="20"/>
          <w:lang w:val="en-US" w:eastAsia="ja-JP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AE4D34" wp14:editId="47D4BC00">
                <wp:simplePos x="0" y="0"/>
                <wp:positionH relativeFrom="column">
                  <wp:posOffset>-2514600</wp:posOffset>
                </wp:positionH>
                <wp:positionV relativeFrom="paragraph">
                  <wp:posOffset>33020</wp:posOffset>
                </wp:positionV>
                <wp:extent cx="38862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830A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6pt" to="10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" strokecolor="silver" strokeweight=".26mm">
                <v:stroke joinstyle="miter" endcap="square"/>
              </v:line>
            </w:pict>
          </mc:Fallback>
        </mc:AlternateContent>
      </w:r>
    </w:p>
    <w:p w14:paraId="7049D114" w14:textId="77777777" w:rsidR="00243392" w:rsidRDefault="00243392">
      <w:pPr>
        <w:ind w:left="708"/>
        <w:rPr>
          <w:rFonts w:ascii="Arial Narrow" w:hAnsi="Arial Narrow" w:cs="Arial Narrow"/>
          <w:i/>
          <w:sz w:val="20"/>
          <w:lang w:val="en-US"/>
        </w:rPr>
      </w:pPr>
    </w:p>
    <w:p w14:paraId="5AE6DFCE" w14:textId="77777777" w:rsidR="00243392" w:rsidRDefault="00243392">
      <w:pPr>
        <w:pStyle w:val="Ttulo2"/>
        <w:numPr>
          <w:ilvl w:val="0"/>
          <w:numId w:val="4"/>
        </w:numPr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i w:val="0"/>
        </w:rPr>
        <w:t>PRIMARIA</w:t>
      </w:r>
    </w:p>
    <w:p w14:paraId="6624BF45" w14:textId="77777777" w:rsidR="00243392" w:rsidRDefault="00243392">
      <w:pPr>
        <w:ind w:left="1416"/>
        <w:rPr>
          <w:rFonts w:ascii="Arial Narrow" w:hAnsi="Arial Narrow" w:cs="Arial Narrow"/>
          <w:b/>
          <w:lang w:val="es-PE"/>
        </w:rPr>
      </w:pPr>
      <w:r>
        <w:rPr>
          <w:rFonts w:ascii="Arial Narrow" w:hAnsi="Arial Narrow" w:cs="Arial Narrow"/>
          <w:lang w:val="es-ES"/>
        </w:rPr>
        <w:t>Institución</w:t>
      </w:r>
      <w:r>
        <w:rPr>
          <w:rFonts w:ascii="Arial Narrow" w:hAnsi="Arial Narrow" w:cs="Arial Narrow"/>
          <w:lang w:val="es-PE"/>
        </w:rPr>
        <w:t xml:space="preserve"> Educativa José Lorenzo Cornejo Acosta. </w:t>
      </w:r>
      <w:proofErr w:type="spellStart"/>
      <w:r>
        <w:rPr>
          <w:rFonts w:ascii="Arial Narrow" w:hAnsi="Arial Narrow" w:cs="Arial Narrow"/>
          <w:lang w:val="es-PE"/>
        </w:rPr>
        <w:t>Nº</w:t>
      </w:r>
      <w:proofErr w:type="spellEnd"/>
      <w:r>
        <w:rPr>
          <w:rFonts w:ascii="Arial Narrow" w:hAnsi="Arial Narrow" w:cs="Arial Narrow"/>
          <w:lang w:val="es-PE"/>
        </w:rPr>
        <w:t xml:space="preserve"> 40046 Acequia Alta – Cayma.</w:t>
      </w:r>
      <w:r>
        <w:rPr>
          <w:rFonts w:ascii="Arial Narrow" w:hAnsi="Arial Narrow" w:cs="Arial Narrow"/>
          <w:lang w:val="es-PE"/>
        </w:rPr>
        <w:br/>
      </w:r>
    </w:p>
    <w:p w14:paraId="2ACAA750" w14:textId="77777777" w:rsidR="00243392" w:rsidRDefault="00243392">
      <w:pPr>
        <w:numPr>
          <w:ilvl w:val="0"/>
          <w:numId w:val="4"/>
        </w:numPr>
        <w:rPr>
          <w:rFonts w:ascii="Arial Narrow" w:hAnsi="Arial Narrow" w:cs="Arial Narrow"/>
          <w:b/>
          <w:lang w:val="es-PE"/>
        </w:rPr>
      </w:pPr>
      <w:r>
        <w:rPr>
          <w:rFonts w:ascii="Arial Narrow" w:hAnsi="Arial Narrow" w:cs="Arial Narrow"/>
          <w:b/>
          <w:lang w:val="es-PE"/>
        </w:rPr>
        <w:t xml:space="preserve">SECUNDARIA </w:t>
      </w:r>
      <w:r>
        <w:rPr>
          <w:rFonts w:ascii="Arial Narrow" w:hAnsi="Arial Narrow" w:cs="Arial Narrow"/>
          <w:b/>
          <w:lang w:val="es-PE"/>
        </w:rPr>
        <w:br/>
      </w:r>
      <w:r>
        <w:rPr>
          <w:rFonts w:ascii="Arial Narrow" w:hAnsi="Arial Narrow" w:cs="Arial Narrow"/>
          <w:lang w:val="es-PE"/>
        </w:rPr>
        <w:t xml:space="preserve">Institución Educativa Mayta </w:t>
      </w:r>
      <w:proofErr w:type="spellStart"/>
      <w:r>
        <w:rPr>
          <w:rFonts w:ascii="Arial Narrow" w:hAnsi="Arial Narrow" w:cs="Arial Narrow"/>
          <w:lang w:val="es-PE"/>
        </w:rPr>
        <w:t>Capac</w:t>
      </w:r>
      <w:proofErr w:type="spellEnd"/>
      <w:r>
        <w:rPr>
          <w:rFonts w:ascii="Arial Narrow" w:hAnsi="Arial Narrow" w:cs="Arial Narrow"/>
          <w:lang w:val="es-PE"/>
        </w:rPr>
        <w:t xml:space="preserve"> – Cayma.</w:t>
      </w:r>
      <w:r>
        <w:rPr>
          <w:rFonts w:ascii="Arial Narrow" w:hAnsi="Arial Narrow" w:cs="Arial Narrow"/>
          <w:lang w:val="es-PE"/>
        </w:rPr>
        <w:br/>
      </w:r>
    </w:p>
    <w:p w14:paraId="3B817B75" w14:textId="77777777" w:rsidR="00243392" w:rsidRDefault="00243392">
      <w:pPr>
        <w:numPr>
          <w:ilvl w:val="0"/>
          <w:numId w:val="4"/>
        </w:numPr>
        <w:rPr>
          <w:rFonts w:ascii="Arial Narrow" w:hAnsi="Arial Narrow" w:cs="Arial Narrow"/>
          <w:b/>
          <w:lang w:val="es-PE"/>
        </w:rPr>
      </w:pPr>
      <w:r>
        <w:rPr>
          <w:rFonts w:ascii="Arial Narrow" w:hAnsi="Arial Narrow" w:cs="Arial Narrow"/>
          <w:b/>
          <w:lang w:val="es-PE"/>
        </w:rPr>
        <w:t>SUPERIOR</w:t>
      </w:r>
      <w:r>
        <w:rPr>
          <w:rFonts w:ascii="Arial Narrow" w:hAnsi="Arial Narrow" w:cs="Arial Narrow"/>
          <w:b/>
          <w:lang w:val="es-PE"/>
        </w:rPr>
        <w:br/>
      </w:r>
      <w:r>
        <w:rPr>
          <w:rFonts w:ascii="Arial Narrow" w:hAnsi="Arial Narrow" w:cs="Arial Narrow"/>
          <w:lang w:val="es-PE"/>
        </w:rPr>
        <w:t xml:space="preserve">Universidad Nacional San Agustín – Facultad de Psicología, RRII y Ciencias de la Comunicación </w:t>
      </w:r>
      <w:r>
        <w:rPr>
          <w:rFonts w:ascii="Arial Narrow" w:hAnsi="Arial Narrow" w:cs="Arial Narrow"/>
          <w:b/>
          <w:lang w:val="es-PE"/>
        </w:rPr>
        <w:t xml:space="preserve">- </w:t>
      </w:r>
      <w:r>
        <w:rPr>
          <w:rFonts w:ascii="Arial Narrow" w:hAnsi="Arial Narrow" w:cs="Arial Narrow"/>
          <w:lang w:val="es-PE"/>
        </w:rPr>
        <w:t>Escuela Profesional de Ciencias de la Comunicación - Especialidad Relaciones Publicas.</w:t>
      </w:r>
    </w:p>
    <w:p w14:paraId="716A17B6" w14:textId="5BB1EC8C" w:rsidR="00243392" w:rsidRDefault="00243392">
      <w:pPr>
        <w:ind w:left="1425"/>
        <w:rPr>
          <w:rFonts w:ascii="Arial Narrow" w:hAnsi="Arial Narrow" w:cs="Arial Narrow"/>
          <w:b/>
          <w:lang w:val="es-PE"/>
        </w:rPr>
      </w:pPr>
    </w:p>
    <w:p w14:paraId="6A3110B0" w14:textId="2A1A2F56" w:rsidR="008C5FE6" w:rsidRDefault="008C5FE6" w:rsidP="008C5FE6">
      <w:pPr>
        <w:tabs>
          <w:tab w:val="left" w:pos="1418"/>
        </w:tabs>
        <w:ind w:left="1134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 w:rsidR="00642B4F">
        <w:rPr>
          <w:rFonts w:ascii="Arial Narrow" w:eastAsia="Arial Narrow" w:hAnsi="Arial Narrow" w:cs="Arial Narrow"/>
          <w:b/>
          <w:spacing w:val="-1"/>
          <w:szCs w:val="24"/>
          <w:lang w:val="es-PE"/>
        </w:rPr>
        <w:t>CURSO DE ESPECIALIZACIÓN 2018</w:t>
      </w:r>
    </w:p>
    <w:p w14:paraId="57FE9D62" w14:textId="57D16992" w:rsidR="008C5FE6" w:rsidRDefault="008C5FE6" w:rsidP="008C5FE6">
      <w:pPr>
        <w:spacing w:before="41"/>
        <w:ind w:left="708" w:firstLine="70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szCs w:val="24"/>
          <w:lang w:val="es-PE"/>
        </w:rPr>
        <w:t>ONG paso al Desarrollo DL nº917-DS</w:t>
      </w:r>
    </w:p>
    <w:p w14:paraId="34EA338D" w14:textId="2655725D" w:rsidR="008C5FE6" w:rsidRDefault="008C5FE6" w:rsidP="008C5FE6">
      <w:pPr>
        <w:spacing w:before="41"/>
        <w:ind w:left="141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szCs w:val="24"/>
          <w:lang w:val="es-PE"/>
        </w:rPr>
        <w:t xml:space="preserve">Computación e Informática (reparación de computadoras, sistemas operativos, </w:t>
      </w:r>
      <w:proofErr w:type="spellStart"/>
      <w:r>
        <w:rPr>
          <w:rFonts w:ascii="Arial Narrow" w:eastAsia="Arial Narrow" w:hAnsi="Arial Narrow" w:cs="Arial Narrow"/>
          <w:szCs w:val="24"/>
          <w:lang w:val="es-PE"/>
        </w:rPr>
        <w:t>Hardwar</w:t>
      </w:r>
      <w:proofErr w:type="spellEnd"/>
      <w:r>
        <w:rPr>
          <w:rFonts w:ascii="Arial Narrow" w:eastAsia="Arial Narrow" w:hAnsi="Arial Narrow" w:cs="Arial Narrow"/>
          <w:szCs w:val="24"/>
          <w:lang w:val="es-PE"/>
        </w:rPr>
        <w:t>, Software</w:t>
      </w:r>
    </w:p>
    <w:p w14:paraId="53CC9305" w14:textId="77777777" w:rsidR="008C5FE6" w:rsidRDefault="008C5FE6">
      <w:pPr>
        <w:ind w:left="1425"/>
        <w:rPr>
          <w:rFonts w:ascii="Arial Narrow" w:hAnsi="Arial Narrow" w:cs="Arial Narrow"/>
          <w:b/>
          <w:lang w:val="es-PE"/>
        </w:rPr>
      </w:pPr>
    </w:p>
    <w:p w14:paraId="0E1C83A7" w14:textId="77777777" w:rsidR="00243392" w:rsidRDefault="00243392">
      <w:pPr>
        <w:tabs>
          <w:tab w:val="left" w:pos="1560"/>
        </w:tabs>
        <w:ind w:left="1134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ICRO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S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OFT 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EX</w:t>
      </w:r>
      <w:r>
        <w:rPr>
          <w:rFonts w:ascii="Arial Narrow" w:eastAsia="Arial Narrow" w:hAnsi="Arial Narrow" w:cs="Arial Narrow"/>
          <w:b/>
          <w:szCs w:val="24"/>
          <w:lang w:val="es-PE"/>
        </w:rPr>
        <w:t>CEL BÁS</w:t>
      </w:r>
      <w:r>
        <w:rPr>
          <w:rFonts w:ascii="Arial Narrow" w:eastAsia="Arial Narrow" w:hAnsi="Arial Narrow" w:cs="Arial Narrow"/>
          <w:b/>
          <w:spacing w:val="-2"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zCs w:val="24"/>
          <w:lang w:val="es-PE"/>
        </w:rPr>
        <w:t>CO</w:t>
      </w:r>
    </w:p>
    <w:p w14:paraId="76F34BBF" w14:textId="77777777" w:rsidR="00243392" w:rsidRDefault="00243392">
      <w:pPr>
        <w:tabs>
          <w:tab w:val="left" w:pos="1418"/>
        </w:tabs>
        <w:spacing w:line="260" w:lineRule="exact"/>
        <w:rPr>
          <w:rFonts w:ascii="Arial Narrow" w:eastAsia="Arial Narrow" w:hAnsi="Arial Narrow" w:cs="Arial Narrow"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szCs w:val="24"/>
          <w:lang w:val="es-PE"/>
        </w:rPr>
        <w:tab/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stit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t</w:t>
      </w:r>
      <w:r>
        <w:rPr>
          <w:rFonts w:ascii="Arial Narrow" w:eastAsia="Arial Narrow" w:hAnsi="Arial Narrow" w:cs="Arial Narrow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I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f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á</w:t>
      </w:r>
      <w:r>
        <w:rPr>
          <w:rFonts w:ascii="Arial Narrow" w:eastAsia="Arial Narrow" w:hAnsi="Arial Narrow" w:cs="Arial Narrow"/>
          <w:szCs w:val="24"/>
          <w:lang w:val="es-PE"/>
        </w:rPr>
        <w:t>tica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l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ivers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ci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na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Sa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 w:rsidR="00270460"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Agu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s</w:t>
      </w:r>
      <w:r>
        <w:rPr>
          <w:rFonts w:ascii="Arial Narrow" w:eastAsia="Arial Narrow" w:hAnsi="Arial Narrow" w:cs="Arial Narrow"/>
          <w:szCs w:val="24"/>
          <w:lang w:val="es-PE"/>
        </w:rPr>
        <w:t>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í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re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qu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</w:p>
    <w:p w14:paraId="6EADD36C" w14:textId="77777777" w:rsidR="00243392" w:rsidRDefault="00270460" w:rsidP="00270460">
      <w:pPr>
        <w:tabs>
          <w:tab w:val="left" w:pos="1418"/>
        </w:tabs>
        <w:spacing w:before="41"/>
        <w:rPr>
          <w:sz w:val="17"/>
          <w:szCs w:val="17"/>
          <w:lang w:val="es-PE"/>
        </w:rPr>
      </w:pPr>
      <w:r>
        <w:rPr>
          <w:rFonts w:ascii="Arial Narrow" w:eastAsia="Arial Narrow" w:hAnsi="Arial Narrow" w:cs="Arial Narrow"/>
          <w:spacing w:val="1"/>
          <w:szCs w:val="24"/>
          <w:lang w:val="es-PE"/>
        </w:rPr>
        <w:tab/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0</w:t>
      </w:r>
      <w:r w:rsidR="00243392">
        <w:rPr>
          <w:rFonts w:ascii="Arial Narrow" w:eastAsia="Arial Narrow" w:hAnsi="Arial Narrow" w:cs="Arial Narrow"/>
          <w:szCs w:val="24"/>
          <w:lang w:val="es-PE"/>
        </w:rPr>
        <w:t>9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 w:rsidR="00243392">
        <w:rPr>
          <w:rFonts w:ascii="Arial Narrow" w:eastAsia="Arial Narrow" w:hAnsi="Arial Narrow" w:cs="Arial Narrow"/>
          <w:szCs w:val="24"/>
          <w:lang w:val="es-PE"/>
        </w:rPr>
        <w:t>e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proofErr w:type="gramStart"/>
      <w:r w:rsidR="00243392">
        <w:rPr>
          <w:rFonts w:ascii="Arial Narrow" w:eastAsia="Arial Narrow" w:hAnsi="Arial Narrow" w:cs="Arial Narrow"/>
          <w:szCs w:val="24"/>
          <w:lang w:val="es-PE"/>
        </w:rPr>
        <w:t>D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 w:rsidR="00243392">
        <w:rPr>
          <w:rFonts w:ascii="Arial Narrow" w:eastAsia="Arial Narrow" w:hAnsi="Arial Narrow" w:cs="Arial Narrow"/>
          <w:szCs w:val="24"/>
          <w:lang w:val="es-PE"/>
        </w:rPr>
        <w:t>ciembre</w:t>
      </w:r>
      <w:proofErr w:type="gramEnd"/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h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 w:rsidR="00243392">
        <w:rPr>
          <w:rFonts w:ascii="Arial Narrow" w:eastAsia="Arial Narrow" w:hAnsi="Arial Narrow" w:cs="Arial Narrow"/>
          <w:szCs w:val="24"/>
          <w:lang w:val="es-PE"/>
        </w:rPr>
        <w:t>sta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 w:rsidR="00243392">
        <w:rPr>
          <w:rFonts w:ascii="Arial Narrow" w:eastAsia="Arial Narrow" w:hAnsi="Arial Narrow" w:cs="Arial Narrow"/>
          <w:szCs w:val="24"/>
          <w:lang w:val="es-PE"/>
        </w:rPr>
        <w:t>l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0</w:t>
      </w:r>
      <w:r w:rsidR="00243392">
        <w:rPr>
          <w:rFonts w:ascii="Arial Narrow" w:eastAsia="Arial Narrow" w:hAnsi="Arial Narrow" w:cs="Arial Narrow"/>
          <w:szCs w:val="24"/>
          <w:lang w:val="es-PE"/>
        </w:rPr>
        <w:t>9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 w:rsidR="00243392">
        <w:rPr>
          <w:rFonts w:ascii="Arial Narrow" w:eastAsia="Arial Narrow" w:hAnsi="Arial Narrow" w:cs="Arial Narrow"/>
          <w:szCs w:val="24"/>
          <w:lang w:val="es-PE"/>
        </w:rPr>
        <w:t>e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zCs w:val="24"/>
          <w:lang w:val="es-PE"/>
        </w:rPr>
        <w:t>Dic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m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b</w:t>
      </w:r>
      <w:r w:rsidR="00243392">
        <w:rPr>
          <w:rFonts w:ascii="Arial Narrow" w:eastAsia="Arial Narrow" w:hAnsi="Arial Narrow" w:cs="Arial Narrow"/>
          <w:szCs w:val="24"/>
          <w:lang w:val="es-PE"/>
        </w:rPr>
        <w:t>re</w:t>
      </w:r>
      <w:r w:rsidR="00243392"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de</w:t>
      </w:r>
      <w:r w:rsidR="00243392"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 w:rsidR="00243392"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 w:rsidR="00243392">
        <w:rPr>
          <w:rFonts w:ascii="Arial Narrow" w:eastAsia="Arial Narrow" w:hAnsi="Arial Narrow" w:cs="Arial Narrow"/>
          <w:spacing w:val="1"/>
          <w:szCs w:val="24"/>
          <w:lang w:val="es-PE"/>
        </w:rPr>
        <w:t>01</w:t>
      </w:r>
      <w:r w:rsidR="00243392">
        <w:rPr>
          <w:rFonts w:ascii="Arial Narrow" w:eastAsia="Arial Narrow" w:hAnsi="Arial Narrow" w:cs="Arial Narrow"/>
          <w:szCs w:val="24"/>
          <w:lang w:val="es-PE"/>
        </w:rPr>
        <w:t>1</w:t>
      </w:r>
    </w:p>
    <w:p w14:paraId="1D94CBF3" w14:textId="77777777" w:rsidR="00243392" w:rsidRDefault="00243392">
      <w:pPr>
        <w:tabs>
          <w:tab w:val="left" w:pos="1560"/>
        </w:tabs>
        <w:spacing w:before="5" w:line="160" w:lineRule="exact"/>
        <w:rPr>
          <w:sz w:val="17"/>
          <w:szCs w:val="17"/>
          <w:lang w:val="es-PE"/>
        </w:rPr>
      </w:pPr>
    </w:p>
    <w:p w14:paraId="7060EA8A" w14:textId="77777777" w:rsidR="00243392" w:rsidRDefault="00243392">
      <w:pPr>
        <w:tabs>
          <w:tab w:val="left" w:pos="1560"/>
        </w:tabs>
        <w:spacing w:line="200" w:lineRule="exact"/>
        <w:rPr>
          <w:lang w:val="es-PE"/>
        </w:rPr>
      </w:pPr>
    </w:p>
    <w:p w14:paraId="511291FD" w14:textId="77777777" w:rsidR="00243392" w:rsidRDefault="00243392">
      <w:pPr>
        <w:tabs>
          <w:tab w:val="left" w:pos="1418"/>
        </w:tabs>
        <w:ind w:left="1134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ICRO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S</w:t>
      </w:r>
      <w:r>
        <w:rPr>
          <w:rFonts w:ascii="Arial Narrow" w:eastAsia="Arial Narrow" w:hAnsi="Arial Narrow" w:cs="Arial Narrow"/>
          <w:b/>
          <w:szCs w:val="24"/>
          <w:lang w:val="es-PE"/>
        </w:rPr>
        <w:t>OFT WORD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BÁS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zCs w:val="24"/>
          <w:lang w:val="es-PE"/>
        </w:rPr>
        <w:t>CO</w:t>
      </w:r>
    </w:p>
    <w:p w14:paraId="50777971" w14:textId="77777777" w:rsidR="00243392" w:rsidRDefault="00243392" w:rsidP="001458A3">
      <w:pPr>
        <w:spacing w:before="39"/>
        <w:ind w:left="1418" w:hanging="2"/>
        <w:rPr>
          <w:rFonts w:ascii="Arial Narrow" w:eastAsia="Arial Narrow" w:hAnsi="Arial Narrow" w:cs="Arial Narrow"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stit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t</w:t>
      </w:r>
      <w:r>
        <w:rPr>
          <w:rFonts w:ascii="Arial Narrow" w:eastAsia="Arial Narrow" w:hAnsi="Arial Narrow" w:cs="Arial Narrow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I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f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á</w:t>
      </w:r>
      <w:r>
        <w:rPr>
          <w:rFonts w:ascii="Arial Narrow" w:eastAsia="Arial Narrow" w:hAnsi="Arial Narrow" w:cs="Arial Narrow"/>
          <w:szCs w:val="24"/>
          <w:lang w:val="es-PE"/>
        </w:rPr>
        <w:t>tica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l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ivers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ci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na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Sa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Agu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s</w:t>
      </w:r>
      <w:r>
        <w:rPr>
          <w:rFonts w:ascii="Arial Narrow" w:eastAsia="Arial Narrow" w:hAnsi="Arial Narrow" w:cs="Arial Narrow"/>
          <w:szCs w:val="24"/>
          <w:lang w:val="es-PE"/>
        </w:rPr>
        <w:t>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í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re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qu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</w:p>
    <w:p w14:paraId="127AB86C" w14:textId="19DEA79B" w:rsidR="00243392" w:rsidRDefault="00243392" w:rsidP="001458A3">
      <w:pPr>
        <w:spacing w:before="41"/>
        <w:ind w:left="1418" w:firstLine="167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spacing w:val="1"/>
          <w:szCs w:val="24"/>
          <w:lang w:val="es-PE"/>
        </w:rPr>
        <w:t>0</w:t>
      </w:r>
      <w:r>
        <w:rPr>
          <w:rFonts w:ascii="Arial Narrow" w:eastAsia="Arial Narrow" w:hAnsi="Arial Narrow" w:cs="Arial Narrow"/>
          <w:szCs w:val="24"/>
          <w:lang w:val="es-PE"/>
        </w:rPr>
        <w:t>3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ne</w:t>
      </w:r>
      <w:r>
        <w:rPr>
          <w:rFonts w:ascii="Arial Narrow" w:eastAsia="Arial Narrow" w:hAnsi="Arial Narrow" w:cs="Arial Narrow"/>
          <w:szCs w:val="24"/>
          <w:lang w:val="es-PE"/>
        </w:rPr>
        <w:t>ro</w:t>
      </w:r>
      <w:proofErr w:type="gramEnd"/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ha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t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e</w:t>
      </w:r>
      <w:r>
        <w:rPr>
          <w:rFonts w:ascii="Arial Narrow" w:eastAsia="Arial Narrow" w:hAnsi="Arial Narrow" w:cs="Arial Narrow"/>
          <w:szCs w:val="24"/>
          <w:lang w:val="es-PE"/>
        </w:rPr>
        <w:t>l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0</w:t>
      </w:r>
      <w:r>
        <w:rPr>
          <w:rFonts w:ascii="Arial Narrow" w:eastAsia="Arial Narrow" w:hAnsi="Arial Narrow" w:cs="Arial Narrow"/>
          <w:szCs w:val="24"/>
          <w:lang w:val="es-PE"/>
        </w:rPr>
        <w:t>3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F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eb</w:t>
      </w:r>
      <w:r>
        <w:rPr>
          <w:rFonts w:ascii="Arial Narrow" w:eastAsia="Arial Narrow" w:hAnsi="Arial Narrow" w:cs="Arial Narrow"/>
          <w:szCs w:val="24"/>
          <w:lang w:val="es-PE"/>
        </w:rPr>
        <w:t>rero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01</w:t>
      </w:r>
      <w:r>
        <w:rPr>
          <w:rFonts w:ascii="Arial Narrow" w:eastAsia="Arial Narrow" w:hAnsi="Arial Narrow" w:cs="Arial Narrow"/>
          <w:szCs w:val="24"/>
          <w:lang w:val="es-PE"/>
        </w:rPr>
        <w:t>2</w:t>
      </w:r>
    </w:p>
    <w:p w14:paraId="0DD0AAB2" w14:textId="77777777" w:rsidR="008C5FE6" w:rsidRDefault="008C5FE6" w:rsidP="001458A3">
      <w:pPr>
        <w:spacing w:before="41"/>
        <w:ind w:left="1418" w:firstLine="167"/>
        <w:rPr>
          <w:rFonts w:ascii="Arial Narrow" w:hAnsi="Arial Narrow" w:cs="Arial Narrow"/>
          <w:b/>
          <w:lang w:val="es-PE"/>
        </w:rPr>
      </w:pPr>
    </w:p>
    <w:p w14:paraId="0901CEF2" w14:textId="77777777" w:rsidR="00243392" w:rsidRDefault="00243392">
      <w:pPr>
        <w:ind w:left="1425"/>
        <w:rPr>
          <w:rFonts w:ascii="Arial Narrow" w:hAnsi="Arial Narrow" w:cs="Arial Narrow"/>
          <w:b/>
          <w:lang w:val="es-PE"/>
        </w:rPr>
      </w:pPr>
    </w:p>
    <w:p w14:paraId="256CC6DF" w14:textId="77777777" w:rsidR="00243392" w:rsidRDefault="00243392">
      <w:pPr>
        <w:rPr>
          <w:rFonts w:ascii="Arial Narrow" w:hAnsi="Arial Narrow" w:cs="Arial Narrow"/>
          <w:lang w:val="es-PE"/>
        </w:rPr>
      </w:pPr>
    </w:p>
    <w:p w14:paraId="59163240" w14:textId="77777777" w:rsidR="00243392" w:rsidRDefault="00243392">
      <w:pPr>
        <w:rPr>
          <w:rFonts w:ascii="Arial Narrow" w:hAnsi="Arial Narrow" w:cs="Arial Narrow"/>
          <w:lang w:val="es-PE"/>
        </w:rPr>
      </w:pPr>
    </w:p>
    <w:p w14:paraId="4392A7E7" w14:textId="77777777" w:rsidR="00243392" w:rsidRDefault="001458A3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3D2C5C" wp14:editId="10DB8F87">
                <wp:simplePos x="0" y="0"/>
                <wp:positionH relativeFrom="column">
                  <wp:posOffset>-1085850</wp:posOffset>
                </wp:positionH>
                <wp:positionV relativeFrom="paragraph">
                  <wp:posOffset>257810</wp:posOffset>
                </wp:positionV>
                <wp:extent cx="2571750" cy="9525"/>
                <wp:effectExtent l="19050" t="19050" r="38100" b="2857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58D1" id="Line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20.3pt" to="11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" strokecolor="silver" strokeweight=".26mm">
                <v:stroke joinstyle="miter" endcap="square"/>
              </v:line>
            </w:pict>
          </mc:Fallback>
        </mc:AlternateContent>
      </w:r>
      <w:r w:rsidR="00243392">
        <w:rPr>
          <w:rFonts w:ascii="Lucida Sans Unicode" w:hAnsi="Lucida Sans Unicode" w:cs="Lucida Sans Unicode"/>
          <w:b/>
          <w:color w:val="808080"/>
          <w:lang w:val="es-PE"/>
        </w:rPr>
        <w:t>Experiencia Laboral</w:t>
      </w:r>
    </w:p>
    <w:p w14:paraId="6C401CE9" w14:textId="77777777" w:rsidR="001458A3" w:rsidRDefault="001458A3" w:rsidP="001458A3">
      <w:pPr>
        <w:spacing w:before="15" w:line="260" w:lineRule="exact"/>
        <w:rPr>
          <w:sz w:val="26"/>
          <w:szCs w:val="26"/>
          <w:lang w:val="es-PE"/>
        </w:rPr>
      </w:pPr>
    </w:p>
    <w:p w14:paraId="72A2083C" w14:textId="77777777" w:rsidR="00C51ED7" w:rsidRDefault="00C51ED7" w:rsidP="00C51ED7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Grupo Ingenieros SAC </w:t>
      </w:r>
    </w:p>
    <w:p w14:paraId="4D22CDB9" w14:textId="5FC7C649" w:rsidR="00C51ED7" w:rsidRDefault="00C51ED7" w:rsidP="00C51ED7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Sistema, </w:t>
      </w:r>
      <w:proofErr w:type="spellStart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website</w:t>
      </w:r>
      <w:proofErr w:type="spell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Fanpage</w:t>
      </w:r>
      <w:proofErr w:type="spell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, certificados</w:t>
      </w:r>
      <w:r w:rsidR="008C5FE6">
        <w:rPr>
          <w:rFonts w:ascii="Arial Narrow" w:eastAsia="Arial Narrow" w:hAnsi="Arial Narrow" w:cs="Arial Narrow"/>
          <w:i/>
          <w:spacing w:val="-1"/>
          <w:szCs w:val="24"/>
          <w:lang w:val="es-PE"/>
        </w:rPr>
        <w:t>, mantenimiento de sistema informático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br/>
        <w:t>01 al 31 de Julio 2019</w:t>
      </w:r>
      <w:r w:rsidR="00AF12E9">
        <w:rPr>
          <w:rFonts w:ascii="Arial Narrow" w:eastAsia="Arial Narrow" w:hAnsi="Arial Narrow" w:cs="Arial Narrow"/>
          <w:i/>
          <w:spacing w:val="-1"/>
          <w:szCs w:val="24"/>
          <w:lang w:val="es-PE"/>
        </w:rPr>
        <w:br/>
      </w:r>
    </w:p>
    <w:p w14:paraId="32EDFE2C" w14:textId="77777777" w:rsidR="00C51ED7" w:rsidRDefault="00C51ED7" w:rsidP="00C51ED7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lastRenderedPageBreak/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La Gran Feria del Sur</w:t>
      </w:r>
      <w:r w:rsidRPr="001B654E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.</w:t>
      </w:r>
    </w:p>
    <w:p w14:paraId="6F3CA1CB" w14:textId="77777777" w:rsidR="00C51ED7" w:rsidRDefault="00C51ED7" w:rsidP="00C51ED7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Asesor Comercial Región Sur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br/>
        <w:t xml:space="preserve">01 al 30 de </w:t>
      </w:r>
      <w:proofErr w:type="gramStart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Junio</w:t>
      </w:r>
      <w:proofErr w:type="gram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 2019</w:t>
      </w:r>
    </w:p>
    <w:p w14:paraId="0417D15A" w14:textId="77777777" w:rsidR="00C51ED7" w:rsidRDefault="00C51ED7" w:rsidP="001458A3">
      <w:pPr>
        <w:ind w:left="1228"/>
        <w:rPr>
          <w:rFonts w:ascii="Symbol" w:eastAsia="Symbol" w:hAnsi="Symbol" w:cs="Symbol"/>
          <w:szCs w:val="24"/>
          <w:lang w:val="es-PE"/>
        </w:rPr>
      </w:pPr>
    </w:p>
    <w:p w14:paraId="20C70CB0" w14:textId="77777777" w:rsidR="001458A3" w:rsidRDefault="001458A3" w:rsidP="001458A3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 w:rsidR="001B654E" w:rsidRPr="001B654E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Makro </w:t>
      </w:r>
      <w:proofErr w:type="spellStart"/>
      <w:r w:rsidR="001B654E" w:rsidRPr="001B654E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Supermayorista</w:t>
      </w:r>
      <w:proofErr w:type="spellEnd"/>
      <w:r w:rsidR="001B654E" w:rsidRPr="001B654E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 S.A.</w:t>
      </w:r>
    </w:p>
    <w:p w14:paraId="0F3E8F1C" w14:textId="77777777" w:rsidR="001458A3" w:rsidRDefault="001B654E" w:rsidP="001458A3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 w:rsidRPr="001B654E"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Promotor de </w:t>
      </w:r>
      <w:proofErr w:type="spellStart"/>
      <w:r w:rsidRPr="001B654E">
        <w:rPr>
          <w:rFonts w:ascii="Arial Narrow" w:eastAsia="Arial Narrow" w:hAnsi="Arial Narrow" w:cs="Arial Narrow"/>
          <w:i/>
          <w:spacing w:val="-1"/>
          <w:szCs w:val="24"/>
          <w:lang w:val="es-PE"/>
        </w:rPr>
        <w:t>Canvassing</w:t>
      </w:r>
      <w:proofErr w:type="spell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br/>
        <w:t xml:space="preserve">04 de </w:t>
      </w:r>
      <w:proofErr w:type="gramStart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Marzo</w:t>
      </w:r>
      <w:proofErr w:type="gram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 al 10 de Mayo</w:t>
      </w:r>
      <w:r w:rsidR="001458A3"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201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9</w:t>
      </w:r>
    </w:p>
    <w:p w14:paraId="6E04F079" w14:textId="77777777" w:rsidR="001B654E" w:rsidRDefault="001B654E" w:rsidP="001458A3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</w:p>
    <w:p w14:paraId="4E8A40DA" w14:textId="77777777" w:rsidR="001B654E" w:rsidRDefault="001B654E" w:rsidP="001B654E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INEI Instituto Nacional De Estadística E Informática</w:t>
      </w:r>
    </w:p>
    <w:p w14:paraId="28E6BE71" w14:textId="77777777" w:rsidR="001B654E" w:rsidRDefault="001B654E" w:rsidP="001B654E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Aplicador ECE – Secundaria/Primaria</w:t>
      </w:r>
    </w:p>
    <w:p w14:paraId="3724C753" w14:textId="77777777" w:rsidR="001458A3" w:rsidRDefault="001B654E" w:rsidP="00D92216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Setiembre 2018</w:t>
      </w:r>
      <w:r>
        <w:rPr>
          <w:rFonts w:ascii="Arial Narrow" w:eastAsia="Arial Narrow" w:hAnsi="Arial Narrow" w:cs="Arial Narrow"/>
          <w:i/>
          <w:spacing w:val="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zCs w:val="24"/>
          <w:lang w:val="es-PE"/>
        </w:rPr>
        <w:t>–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Octubre</w:t>
      </w:r>
      <w:proofErr w:type="gramEnd"/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2018</w:t>
      </w:r>
    </w:p>
    <w:p w14:paraId="18FF7F91" w14:textId="77777777" w:rsidR="00D92216" w:rsidRPr="00D92216" w:rsidRDefault="00D92216" w:rsidP="00D92216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</w:p>
    <w:p w14:paraId="1CCD8AEF" w14:textId="77777777" w:rsidR="001458A3" w:rsidRDefault="001458A3" w:rsidP="001458A3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Grupo Empresarial </w:t>
      </w:r>
      <w:proofErr w:type="spellStart"/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Star</w:t>
      </w:r>
      <w:proofErr w:type="spellEnd"/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 Computadoras S.A.C</w:t>
      </w:r>
      <w:r>
        <w:rPr>
          <w:rFonts w:ascii="Arial Narrow" w:eastAsia="Arial Narrow" w:hAnsi="Arial Narrow" w:cs="Arial Narrow"/>
          <w:i/>
          <w:spacing w:val="4"/>
          <w:szCs w:val="24"/>
          <w:lang w:val="es-PE"/>
        </w:rPr>
        <w:t xml:space="preserve"> </w:t>
      </w:r>
    </w:p>
    <w:p w14:paraId="1457C194" w14:textId="6887D51C" w:rsidR="001458A3" w:rsidRDefault="001458A3" w:rsidP="001458A3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Gerente de Ventas Corporativas – Servicio </w:t>
      </w:r>
      <w:r w:rsidR="008C5FE6">
        <w:rPr>
          <w:rFonts w:ascii="Arial Narrow" w:eastAsia="Arial Narrow" w:hAnsi="Arial Narrow" w:cs="Arial Narrow"/>
          <w:i/>
          <w:spacing w:val="-1"/>
          <w:szCs w:val="24"/>
          <w:lang w:val="es-PE"/>
        </w:rPr>
        <w:t>Técnico</w:t>
      </w:r>
    </w:p>
    <w:p w14:paraId="05A9FA93" w14:textId="77777777" w:rsidR="001458A3" w:rsidRDefault="001458A3" w:rsidP="001458A3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Calle Rivero 116 B Cercado</w:t>
      </w:r>
    </w:p>
    <w:p w14:paraId="64FE8888" w14:textId="77777777" w:rsidR="00270460" w:rsidRDefault="00270460" w:rsidP="001458A3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Agosto 2017</w:t>
      </w:r>
      <w:r>
        <w:rPr>
          <w:rFonts w:ascii="Arial Narrow" w:eastAsia="Arial Narrow" w:hAnsi="Arial Narrow" w:cs="Arial Narrow"/>
          <w:i/>
          <w:spacing w:val="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zCs w:val="24"/>
          <w:lang w:val="es-PE"/>
        </w:rPr>
        <w:t>–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Setiembre 201</w:t>
      </w:r>
      <w:r w:rsidR="00BC7FE8">
        <w:rPr>
          <w:rFonts w:ascii="Arial Narrow" w:eastAsia="Arial Narrow" w:hAnsi="Arial Narrow" w:cs="Arial Narrow"/>
          <w:i/>
          <w:spacing w:val="1"/>
          <w:szCs w:val="24"/>
          <w:lang w:val="es-PE"/>
        </w:rPr>
        <w:t>8</w:t>
      </w:r>
    </w:p>
    <w:p w14:paraId="13C8ACEA" w14:textId="77777777" w:rsidR="001D030E" w:rsidRDefault="001D030E" w:rsidP="00270460">
      <w:pPr>
        <w:spacing w:before="15" w:line="260" w:lineRule="exact"/>
        <w:rPr>
          <w:sz w:val="26"/>
          <w:szCs w:val="26"/>
          <w:lang w:val="es-PE"/>
        </w:rPr>
      </w:pPr>
    </w:p>
    <w:p w14:paraId="149E48E1" w14:textId="77777777" w:rsidR="00270460" w:rsidRDefault="00270460" w:rsidP="00270460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 w:rsidR="00FA3103"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Fondo de Aseguramiento en Salud de la PNP- S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AL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U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>D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P</w:t>
      </w:r>
      <w:r w:rsidRPr="001458A3">
        <w:rPr>
          <w:rFonts w:ascii="Arial Narrow" w:eastAsia="Arial Narrow" w:hAnsi="Arial Narrow" w:cs="Arial Narrow"/>
          <w:b/>
          <w:i/>
          <w:spacing w:val="-2"/>
          <w:szCs w:val="24"/>
          <w:lang w:val="es-PE"/>
        </w:rPr>
        <w:t>O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L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 A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REQUIPA</w:t>
      </w:r>
      <w:r>
        <w:rPr>
          <w:rFonts w:ascii="Arial Narrow" w:eastAsia="Arial Narrow" w:hAnsi="Arial Narrow" w:cs="Arial Narrow"/>
          <w:i/>
          <w:spacing w:val="4"/>
          <w:szCs w:val="24"/>
          <w:lang w:val="es-PE"/>
        </w:rPr>
        <w:t xml:space="preserve"> </w:t>
      </w:r>
    </w:p>
    <w:p w14:paraId="175E983D" w14:textId="77777777" w:rsidR="00270460" w:rsidRDefault="00270460" w:rsidP="00270460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ADMINISTRATIVO </w:t>
      </w:r>
      <w:proofErr w:type="gramStart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-  </w:t>
      </w:r>
      <w:r w:rsidR="00FA3103">
        <w:rPr>
          <w:rFonts w:ascii="Arial Narrow" w:eastAsia="Arial Narrow" w:hAnsi="Arial Narrow" w:cs="Arial Narrow"/>
          <w:i/>
          <w:spacing w:val="-1"/>
          <w:szCs w:val="24"/>
          <w:lang w:val="es-PE"/>
        </w:rPr>
        <w:t>Revisión</w:t>
      </w:r>
      <w:proofErr w:type="gramEnd"/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 y armado de Expedientes de liquidación en la oficina de seguros SALUDPOL - Arequipa</w:t>
      </w:r>
    </w:p>
    <w:p w14:paraId="23030DFD" w14:textId="77777777" w:rsidR="001458A3" w:rsidRDefault="00270460" w:rsidP="001458A3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i/>
          <w:szCs w:val="24"/>
          <w:lang w:val="es-PE"/>
        </w:rPr>
        <w:t>v.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Bo</w:t>
      </w:r>
      <w:r>
        <w:rPr>
          <w:rFonts w:ascii="Arial Narrow" w:eastAsia="Arial Narrow" w:hAnsi="Arial Narrow" w:cs="Arial Narrow"/>
          <w:i/>
          <w:spacing w:val="-3"/>
          <w:szCs w:val="24"/>
          <w:lang w:val="es-PE"/>
        </w:rPr>
        <w:t>l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og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i/>
          <w:szCs w:val="24"/>
          <w:lang w:val="es-PE"/>
        </w:rPr>
        <w:t xml:space="preserve">si </w:t>
      </w:r>
      <w:proofErr w:type="gramStart"/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6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0</w:t>
      </w:r>
      <w:r>
        <w:rPr>
          <w:rFonts w:ascii="Arial Narrow" w:eastAsia="Arial Narrow" w:hAnsi="Arial Narrow" w:cs="Arial Narrow"/>
          <w:i/>
          <w:szCs w:val="24"/>
          <w:lang w:val="es-PE"/>
        </w:rPr>
        <w:t xml:space="preserve">2 </w:t>
      </w:r>
      <w:r>
        <w:rPr>
          <w:rFonts w:ascii="Arial Narrow" w:eastAsia="Arial Narrow" w:hAnsi="Arial Narrow" w:cs="Arial Narrow"/>
          <w:i/>
          <w:spacing w:val="4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zCs w:val="24"/>
          <w:lang w:val="es-PE"/>
        </w:rPr>
        <w:t>-</w:t>
      </w:r>
      <w:proofErr w:type="gramEnd"/>
      <w:r>
        <w:rPr>
          <w:rFonts w:ascii="Arial Narrow" w:eastAsia="Arial Narrow" w:hAnsi="Arial Narrow" w:cs="Arial Narrow"/>
          <w:i/>
          <w:szCs w:val="24"/>
          <w:lang w:val="es-PE"/>
        </w:rPr>
        <w:t xml:space="preserve"> Cayma</w:t>
      </w:r>
    </w:p>
    <w:p w14:paraId="473C74BB" w14:textId="77777777" w:rsidR="00270460" w:rsidRPr="001458A3" w:rsidRDefault="00270460" w:rsidP="001458A3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 xml:space="preserve">Febrero 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2016</w:t>
      </w:r>
      <w:r>
        <w:rPr>
          <w:rFonts w:ascii="Arial Narrow" w:eastAsia="Arial Narrow" w:hAnsi="Arial Narrow" w:cs="Arial Narrow"/>
          <w:i/>
          <w:spacing w:val="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zCs w:val="24"/>
          <w:lang w:val="es-PE"/>
        </w:rPr>
        <w:t>–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Junio</w:t>
      </w:r>
      <w:proofErr w:type="gramEnd"/>
      <w:r>
        <w:rPr>
          <w:rFonts w:ascii="Arial Narrow" w:eastAsia="Arial Narrow" w:hAnsi="Arial Narrow" w:cs="Arial Narrow"/>
          <w:i/>
          <w:spacing w:val="54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20</w:t>
      </w:r>
      <w:r>
        <w:rPr>
          <w:rFonts w:ascii="Arial Narrow" w:eastAsia="Arial Narrow" w:hAnsi="Arial Narrow" w:cs="Arial Narrow"/>
          <w:i/>
          <w:spacing w:val="2"/>
          <w:szCs w:val="24"/>
          <w:lang w:val="es-PE"/>
        </w:rPr>
        <w:t>1</w:t>
      </w:r>
      <w:r>
        <w:rPr>
          <w:rFonts w:ascii="Arial Narrow" w:eastAsia="Arial Narrow" w:hAnsi="Arial Narrow" w:cs="Arial Narrow"/>
          <w:i/>
          <w:szCs w:val="24"/>
          <w:lang w:val="es-PE"/>
        </w:rPr>
        <w:t>7</w:t>
      </w:r>
    </w:p>
    <w:p w14:paraId="75571142" w14:textId="77777777" w:rsidR="00270460" w:rsidRDefault="00270460" w:rsidP="00270460">
      <w:pPr>
        <w:spacing w:before="15" w:line="260" w:lineRule="exact"/>
        <w:rPr>
          <w:sz w:val="26"/>
          <w:szCs w:val="26"/>
          <w:lang w:val="es-PE"/>
        </w:rPr>
      </w:pPr>
    </w:p>
    <w:p w14:paraId="283DFD53" w14:textId="77777777" w:rsidR="00270460" w:rsidRDefault="00270460" w:rsidP="00270460">
      <w:pPr>
        <w:ind w:left="1228"/>
        <w:rPr>
          <w:rFonts w:ascii="Arial Narrow" w:eastAsia="Arial Narrow" w:hAnsi="Arial Narrow" w:cs="Arial Narrow"/>
          <w:i/>
          <w:spacing w:val="-1"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</w:t>
      </w:r>
      <w:r>
        <w:rPr>
          <w:spacing w:val="58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 xml:space="preserve">JAR -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SAL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U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>D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P</w:t>
      </w:r>
      <w:r w:rsidRPr="001458A3">
        <w:rPr>
          <w:rFonts w:ascii="Arial Narrow" w:eastAsia="Arial Narrow" w:hAnsi="Arial Narrow" w:cs="Arial Narrow"/>
          <w:b/>
          <w:i/>
          <w:spacing w:val="-2"/>
          <w:szCs w:val="24"/>
          <w:lang w:val="es-PE"/>
        </w:rPr>
        <w:t>O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L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 xml:space="preserve"> A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r</w:t>
      </w:r>
      <w:r w:rsidRPr="001458A3">
        <w:rPr>
          <w:rFonts w:ascii="Arial Narrow" w:eastAsia="Arial Narrow" w:hAnsi="Arial Narrow" w:cs="Arial Narrow"/>
          <w:b/>
          <w:i/>
          <w:spacing w:val="-2"/>
          <w:szCs w:val="24"/>
          <w:lang w:val="es-PE"/>
        </w:rPr>
        <w:t>e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qu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i</w:t>
      </w:r>
      <w:r w:rsidRPr="001458A3">
        <w:rPr>
          <w:rFonts w:ascii="Arial Narrow" w:eastAsia="Arial Narrow" w:hAnsi="Arial Narrow" w:cs="Arial Narrow"/>
          <w:b/>
          <w:i/>
          <w:spacing w:val="-2"/>
          <w:szCs w:val="24"/>
          <w:lang w:val="es-PE"/>
        </w:rPr>
        <w:t>p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a</w:t>
      </w:r>
      <w:r w:rsidRPr="001458A3">
        <w:rPr>
          <w:rFonts w:ascii="Arial Narrow" w:eastAsia="Arial Narrow" w:hAnsi="Arial Narrow" w:cs="Arial Narrow"/>
          <w:b/>
          <w:i/>
          <w:spacing w:val="4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-</w:t>
      </w:r>
      <w:r w:rsidRPr="001458A3">
        <w:rPr>
          <w:rFonts w:ascii="Arial Narrow" w:eastAsia="Arial Narrow" w:hAnsi="Arial Narrow" w:cs="Arial Narrow"/>
          <w:b/>
          <w:i/>
          <w:spacing w:val="-3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Uni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da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d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E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jec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>u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t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o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ra</w:t>
      </w:r>
      <w:r w:rsidRPr="001458A3">
        <w:rPr>
          <w:rFonts w:ascii="Arial Narrow" w:eastAsia="Arial Narrow" w:hAnsi="Arial Narrow" w:cs="Arial Narrow"/>
          <w:b/>
          <w:i/>
          <w:spacing w:val="-2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02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0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S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>a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n</w:t>
      </w:r>
      <w:r w:rsidRPr="001458A3">
        <w:rPr>
          <w:rFonts w:ascii="Arial Narrow" w:eastAsia="Arial Narrow" w:hAnsi="Arial Narrow" w:cs="Arial Narrow"/>
          <w:b/>
          <w:i/>
          <w:spacing w:val="-3"/>
          <w:szCs w:val="24"/>
          <w:lang w:val="es-PE"/>
        </w:rPr>
        <w:t>i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da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d</w:t>
      </w:r>
      <w:r w:rsidRPr="001458A3">
        <w:rPr>
          <w:rFonts w:ascii="Arial Narrow" w:eastAsia="Arial Narrow" w:hAnsi="Arial Narrow" w:cs="Arial Narrow"/>
          <w:b/>
          <w:i/>
          <w:spacing w:val="-1"/>
          <w:szCs w:val="24"/>
          <w:lang w:val="es-PE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pacing w:val="1"/>
          <w:szCs w:val="24"/>
          <w:lang w:val="es-PE"/>
        </w:rPr>
        <w:t>P</w:t>
      </w:r>
      <w:r w:rsidRPr="001458A3">
        <w:rPr>
          <w:rFonts w:ascii="Arial Narrow" w:eastAsia="Arial Narrow" w:hAnsi="Arial Narrow" w:cs="Arial Narrow"/>
          <w:b/>
          <w:i/>
          <w:szCs w:val="24"/>
          <w:lang w:val="es-PE"/>
        </w:rPr>
        <w:t>NP</w:t>
      </w:r>
    </w:p>
    <w:p w14:paraId="6D2C25CD" w14:textId="77777777" w:rsidR="00270460" w:rsidRDefault="00270460" w:rsidP="00270460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Atención al Usuario – Modulo de admisión del HRA “Julio Pinto Manrique”</w:t>
      </w:r>
    </w:p>
    <w:p w14:paraId="51B322B5" w14:textId="77777777" w:rsidR="001458A3" w:rsidRDefault="00270460" w:rsidP="001458A3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i/>
          <w:szCs w:val="24"/>
          <w:lang w:val="es-PE"/>
        </w:rPr>
        <w:t>v.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 xml:space="preserve"> Bo</w:t>
      </w:r>
      <w:r>
        <w:rPr>
          <w:rFonts w:ascii="Arial Narrow" w:eastAsia="Arial Narrow" w:hAnsi="Arial Narrow" w:cs="Arial Narrow"/>
          <w:i/>
          <w:spacing w:val="-3"/>
          <w:szCs w:val="24"/>
          <w:lang w:val="es-PE"/>
        </w:rPr>
        <w:t>l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og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i/>
          <w:szCs w:val="24"/>
          <w:lang w:val="es-PE"/>
        </w:rPr>
        <w:t xml:space="preserve">si </w:t>
      </w:r>
      <w:proofErr w:type="gramStart"/>
      <w:r>
        <w:rPr>
          <w:rFonts w:ascii="Arial Narrow" w:eastAsia="Arial Narrow" w:hAnsi="Arial Narrow" w:cs="Arial Narrow"/>
          <w:i/>
          <w:spacing w:val="1"/>
          <w:szCs w:val="24"/>
          <w:lang w:val="es-PE"/>
        </w:rPr>
        <w:t>6</w:t>
      </w:r>
      <w:r>
        <w:rPr>
          <w:rFonts w:ascii="Arial Narrow" w:eastAsia="Arial Narrow" w:hAnsi="Arial Narrow" w:cs="Arial Narrow"/>
          <w:i/>
          <w:spacing w:val="-1"/>
          <w:szCs w:val="24"/>
          <w:lang w:val="es-PE"/>
        </w:rPr>
        <w:t>0</w:t>
      </w:r>
      <w:r>
        <w:rPr>
          <w:rFonts w:ascii="Arial Narrow" w:eastAsia="Arial Narrow" w:hAnsi="Arial Narrow" w:cs="Arial Narrow"/>
          <w:i/>
          <w:szCs w:val="24"/>
          <w:lang w:val="es-PE"/>
        </w:rPr>
        <w:t xml:space="preserve">2 </w:t>
      </w:r>
      <w:r>
        <w:rPr>
          <w:rFonts w:ascii="Arial Narrow" w:eastAsia="Arial Narrow" w:hAnsi="Arial Narrow" w:cs="Arial Narrow"/>
          <w:i/>
          <w:spacing w:val="4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i/>
          <w:szCs w:val="24"/>
          <w:lang w:val="es-PE"/>
        </w:rPr>
        <w:t>-</w:t>
      </w:r>
      <w:proofErr w:type="gramEnd"/>
      <w:r>
        <w:rPr>
          <w:rFonts w:ascii="Arial Narrow" w:eastAsia="Arial Narrow" w:hAnsi="Arial Narrow" w:cs="Arial Narrow"/>
          <w:i/>
          <w:szCs w:val="24"/>
          <w:lang w:val="es-PE"/>
        </w:rPr>
        <w:t xml:space="preserve"> Cayma</w:t>
      </w:r>
    </w:p>
    <w:p w14:paraId="60474FB2" w14:textId="77777777" w:rsidR="00243392" w:rsidRPr="001458A3" w:rsidRDefault="00243392" w:rsidP="001458A3">
      <w:pPr>
        <w:spacing w:line="260" w:lineRule="exact"/>
        <w:ind w:left="1588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i/>
          <w:szCs w:val="24"/>
        </w:rPr>
        <w:t>Enero</w:t>
      </w:r>
      <w:r>
        <w:rPr>
          <w:rFonts w:ascii="Arial Narrow" w:eastAsia="Arial Narrow" w:hAnsi="Arial Narrow" w:cs="Arial Narrow"/>
          <w:i/>
          <w:spacing w:val="-1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Cs w:val="24"/>
        </w:rPr>
        <w:t>20</w:t>
      </w:r>
      <w:r>
        <w:rPr>
          <w:rFonts w:ascii="Arial Narrow" w:eastAsia="Arial Narrow" w:hAnsi="Arial Narrow" w:cs="Arial Narrow"/>
          <w:i/>
          <w:spacing w:val="-1"/>
          <w:szCs w:val="24"/>
        </w:rPr>
        <w:t>16</w:t>
      </w:r>
      <w:r>
        <w:rPr>
          <w:rFonts w:ascii="Arial Narrow" w:eastAsia="Arial Narrow" w:hAnsi="Arial Narrow" w:cs="Arial Narrow"/>
          <w:i/>
          <w:szCs w:val="24"/>
        </w:rPr>
        <w:t xml:space="preserve"> –</w:t>
      </w:r>
      <w:r>
        <w:rPr>
          <w:rFonts w:ascii="Arial Narrow" w:eastAsia="Arial Narrow" w:hAnsi="Arial Narrow" w:cs="Arial Narrow"/>
          <w:i/>
          <w:spacing w:val="1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Cs w:val="24"/>
        </w:rPr>
        <w:t>Marzo</w:t>
      </w:r>
      <w:r>
        <w:rPr>
          <w:rFonts w:ascii="Arial Narrow" w:eastAsia="Arial Narrow" w:hAnsi="Arial Narrow" w:cs="Arial Narrow"/>
          <w:i/>
          <w:spacing w:val="5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Cs w:val="24"/>
        </w:rPr>
        <w:t>20</w:t>
      </w:r>
      <w:r>
        <w:rPr>
          <w:rFonts w:ascii="Arial Narrow" w:eastAsia="Arial Narrow" w:hAnsi="Arial Narrow" w:cs="Arial Narrow"/>
          <w:i/>
          <w:spacing w:val="2"/>
          <w:szCs w:val="24"/>
        </w:rPr>
        <w:t>16</w:t>
      </w:r>
    </w:p>
    <w:p w14:paraId="2AC9469E" w14:textId="77777777" w:rsidR="00243392" w:rsidRDefault="00243392">
      <w:pPr>
        <w:spacing w:before="15" w:line="260" w:lineRule="exact"/>
        <w:rPr>
          <w:sz w:val="26"/>
          <w:szCs w:val="26"/>
        </w:rPr>
      </w:pPr>
    </w:p>
    <w:p w14:paraId="06A6E4E8" w14:textId="77777777" w:rsidR="00243392" w:rsidRDefault="00243392">
      <w:pPr>
        <w:ind w:left="1228"/>
        <w:rPr>
          <w:rFonts w:ascii="Arial Narrow" w:eastAsia="Arial Narrow" w:hAnsi="Arial Narrow" w:cs="Arial Narrow"/>
          <w:i/>
          <w:spacing w:val="-1"/>
          <w:szCs w:val="24"/>
        </w:rPr>
      </w:pPr>
      <w:r>
        <w:rPr>
          <w:rFonts w:ascii="Symbol" w:eastAsia="Symbol" w:hAnsi="Symbol" w:cs="Symbol"/>
          <w:szCs w:val="24"/>
        </w:rPr>
        <w:t></w:t>
      </w:r>
      <w:r>
        <w:rPr>
          <w:szCs w:val="24"/>
        </w:rPr>
        <w:t xml:space="preserve">  </w:t>
      </w:r>
      <w:r>
        <w:rPr>
          <w:spacing w:val="58"/>
          <w:szCs w:val="24"/>
        </w:rPr>
        <w:t xml:space="preserve"> </w:t>
      </w:r>
      <w:r w:rsidRPr="001458A3">
        <w:rPr>
          <w:rFonts w:ascii="Arial Narrow" w:eastAsia="Arial Narrow" w:hAnsi="Arial Narrow" w:cs="Arial Narrow"/>
          <w:b/>
          <w:i/>
          <w:szCs w:val="24"/>
        </w:rPr>
        <w:t>Retail Logistics Peru SAC</w:t>
      </w:r>
    </w:p>
    <w:p w14:paraId="4BA85306" w14:textId="77777777" w:rsidR="00243392" w:rsidRDefault="00243392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</w:rPr>
      </w:pPr>
      <w:r>
        <w:rPr>
          <w:rFonts w:ascii="Arial Narrow" w:eastAsia="Arial Narrow" w:hAnsi="Arial Narrow" w:cs="Arial Narrow"/>
          <w:i/>
          <w:spacing w:val="-1"/>
          <w:szCs w:val="24"/>
        </w:rPr>
        <w:t xml:space="preserve">Promotor de Antivirus McCafe </w:t>
      </w:r>
    </w:p>
    <w:p w14:paraId="1385F69B" w14:textId="77777777" w:rsidR="00FA3103" w:rsidRPr="001458A3" w:rsidRDefault="00243392" w:rsidP="001458A3">
      <w:pPr>
        <w:spacing w:line="260" w:lineRule="exact"/>
        <w:ind w:left="1588"/>
        <w:rPr>
          <w:rFonts w:ascii="Arial Narrow" w:eastAsia="Arial Narrow" w:hAnsi="Arial Narrow" w:cs="Arial Narrow"/>
          <w:i/>
          <w:spacing w:val="1"/>
          <w:szCs w:val="24"/>
        </w:rPr>
      </w:pPr>
      <w:r>
        <w:rPr>
          <w:rFonts w:ascii="Arial Narrow" w:eastAsia="Arial Narrow" w:hAnsi="Arial Narrow" w:cs="Arial Narrow"/>
          <w:i/>
          <w:spacing w:val="1"/>
          <w:szCs w:val="24"/>
        </w:rPr>
        <w:t xml:space="preserve">Tiendas Estilos Arequipa </w:t>
      </w:r>
      <w:r w:rsidR="00FA3103">
        <w:rPr>
          <w:rFonts w:ascii="Arial Narrow" w:eastAsia="Arial Narrow" w:hAnsi="Arial Narrow" w:cs="Arial Narrow"/>
          <w:i/>
          <w:spacing w:val="1"/>
          <w:szCs w:val="24"/>
        </w:rPr>
        <w:t>–</w:t>
      </w:r>
      <w:r>
        <w:rPr>
          <w:rFonts w:ascii="Arial Narrow" w:eastAsia="Arial Narrow" w:hAnsi="Arial Narrow" w:cs="Arial Narrow"/>
          <w:i/>
          <w:spacing w:val="1"/>
          <w:szCs w:val="24"/>
        </w:rPr>
        <w:t xml:space="preserve"> Lambramani</w:t>
      </w:r>
      <w:r w:rsidR="00FA3103">
        <w:rPr>
          <w:rFonts w:ascii="Arial Narrow" w:eastAsia="Arial Narrow" w:hAnsi="Arial Narrow" w:cs="Arial Narrow"/>
          <w:i/>
          <w:spacing w:val="1"/>
          <w:szCs w:val="24"/>
        </w:rPr>
        <w:br/>
      </w:r>
      <w:r w:rsidR="00FA3103">
        <w:rPr>
          <w:rFonts w:ascii="Arial Narrow" w:hAnsi="Arial Narrow" w:cs="Arial Narrow"/>
          <w:i/>
          <w:lang w:val="es-PE"/>
        </w:rPr>
        <w:t>Diciembre  2015 – Febrero  2016</w:t>
      </w:r>
      <w:r w:rsidR="00FA3103">
        <w:rPr>
          <w:rFonts w:ascii="Arial Narrow" w:hAnsi="Arial Narrow" w:cs="Arial Narrow"/>
          <w:i/>
          <w:lang w:val="es-PE"/>
        </w:rPr>
        <w:br/>
      </w:r>
    </w:p>
    <w:p w14:paraId="15526197" w14:textId="77777777" w:rsidR="00FA3103" w:rsidRPr="001458A3" w:rsidRDefault="00FA3103" w:rsidP="001458A3">
      <w:pPr>
        <w:numPr>
          <w:ilvl w:val="0"/>
          <w:numId w:val="5"/>
        </w:numPr>
        <w:ind w:left="1560"/>
        <w:rPr>
          <w:rFonts w:ascii="Arial Narrow" w:hAnsi="Arial Narrow" w:cs="Arial Narrow"/>
          <w:b/>
          <w:i/>
          <w:lang w:val="es-PE"/>
        </w:rPr>
      </w:pPr>
      <w:r w:rsidRPr="001458A3">
        <w:rPr>
          <w:rFonts w:ascii="Arial Narrow" w:hAnsi="Arial Narrow" w:cs="Arial Narrow"/>
          <w:b/>
          <w:i/>
          <w:lang w:val="es-PE"/>
        </w:rPr>
        <w:t>Unidad Ejecutora 020 Sanidad PNP</w:t>
      </w:r>
    </w:p>
    <w:p w14:paraId="1476AA0F" w14:textId="77777777" w:rsidR="00FA3103" w:rsidRDefault="00FA3103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>Mantenimiento de equipo informático, redes y programas</w:t>
      </w:r>
    </w:p>
    <w:p w14:paraId="2766D0E0" w14:textId="77777777" w:rsidR="001458A3" w:rsidRDefault="00FA3103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 xml:space="preserve">Av. Bolognesi </w:t>
      </w:r>
      <w:proofErr w:type="gramStart"/>
      <w:r>
        <w:rPr>
          <w:rFonts w:ascii="Arial Narrow" w:hAnsi="Arial Narrow" w:cs="Arial Narrow"/>
          <w:i/>
          <w:lang w:val="es-PE"/>
        </w:rPr>
        <w:t>602  -</w:t>
      </w:r>
      <w:proofErr w:type="gramEnd"/>
      <w:r>
        <w:rPr>
          <w:rFonts w:ascii="Arial Narrow" w:hAnsi="Arial Narrow" w:cs="Arial Narrow"/>
          <w:i/>
          <w:lang w:val="es-PE"/>
        </w:rPr>
        <w:t xml:space="preserve"> Cayma </w:t>
      </w:r>
    </w:p>
    <w:p w14:paraId="2E67E988" w14:textId="77777777" w:rsidR="00FA3103" w:rsidRDefault="00FA3103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 xml:space="preserve">Junio 2012 – </w:t>
      </w:r>
      <w:proofErr w:type="gramStart"/>
      <w:r>
        <w:rPr>
          <w:rFonts w:ascii="Arial Narrow" w:hAnsi="Arial Narrow" w:cs="Arial Narrow"/>
          <w:i/>
          <w:lang w:val="es-PE"/>
        </w:rPr>
        <w:t>Diciembre  2015</w:t>
      </w:r>
      <w:proofErr w:type="gramEnd"/>
      <w:r>
        <w:rPr>
          <w:rFonts w:ascii="Arial Narrow" w:hAnsi="Arial Narrow" w:cs="Arial Narrow"/>
          <w:i/>
          <w:lang w:val="es-PE"/>
        </w:rPr>
        <w:br/>
      </w:r>
    </w:p>
    <w:p w14:paraId="6376DD2C" w14:textId="77777777" w:rsidR="00FA3103" w:rsidRPr="001458A3" w:rsidRDefault="00FA3103" w:rsidP="001458A3">
      <w:pPr>
        <w:numPr>
          <w:ilvl w:val="0"/>
          <w:numId w:val="5"/>
        </w:numPr>
        <w:ind w:left="1560"/>
        <w:rPr>
          <w:rFonts w:ascii="Arial Narrow" w:hAnsi="Arial Narrow" w:cs="Arial Narrow"/>
          <w:b/>
          <w:i/>
          <w:lang w:val="es-PE"/>
        </w:rPr>
      </w:pPr>
      <w:r w:rsidRPr="001458A3">
        <w:rPr>
          <w:rFonts w:ascii="Arial Narrow" w:hAnsi="Arial Narrow" w:cs="Arial Narrow"/>
          <w:b/>
          <w:i/>
          <w:lang w:val="es-PE"/>
        </w:rPr>
        <w:t>Unidad Ejecutora 020 Sanidad PNP</w:t>
      </w:r>
    </w:p>
    <w:p w14:paraId="620FC7DC" w14:textId="77777777" w:rsidR="00FA3103" w:rsidRDefault="00FA3103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>Mantenimiento de equipo informático, redes y programas</w:t>
      </w:r>
    </w:p>
    <w:p w14:paraId="12732BD3" w14:textId="77777777" w:rsidR="001458A3" w:rsidRDefault="00FA3103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 xml:space="preserve">Av. Bolognesi </w:t>
      </w:r>
      <w:proofErr w:type="gramStart"/>
      <w:r>
        <w:rPr>
          <w:rFonts w:ascii="Arial Narrow" w:hAnsi="Arial Narrow" w:cs="Arial Narrow"/>
          <w:i/>
          <w:lang w:val="es-PE"/>
        </w:rPr>
        <w:t>602  -</w:t>
      </w:r>
      <w:proofErr w:type="gramEnd"/>
      <w:r>
        <w:rPr>
          <w:rFonts w:ascii="Arial Narrow" w:hAnsi="Arial Narrow" w:cs="Arial Narrow"/>
          <w:i/>
          <w:lang w:val="es-PE"/>
        </w:rPr>
        <w:t xml:space="preserve"> Cayma</w:t>
      </w:r>
    </w:p>
    <w:p w14:paraId="6764FC84" w14:textId="77777777" w:rsidR="00243392" w:rsidRDefault="00243392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 xml:space="preserve">Junio </w:t>
      </w:r>
      <w:proofErr w:type="gramStart"/>
      <w:r>
        <w:rPr>
          <w:rFonts w:ascii="Arial Narrow" w:hAnsi="Arial Narrow" w:cs="Arial Narrow"/>
          <w:i/>
          <w:lang w:val="es-PE"/>
        </w:rPr>
        <w:t>2011  –</w:t>
      </w:r>
      <w:proofErr w:type="gramEnd"/>
      <w:r>
        <w:rPr>
          <w:rFonts w:ascii="Arial Narrow" w:hAnsi="Arial Narrow" w:cs="Arial Narrow"/>
          <w:i/>
          <w:lang w:val="es-PE"/>
        </w:rPr>
        <w:t xml:space="preserve"> Septiembre 2011</w:t>
      </w:r>
      <w:r>
        <w:rPr>
          <w:rFonts w:ascii="Arial Narrow" w:hAnsi="Arial Narrow" w:cs="Arial Narrow"/>
          <w:i/>
          <w:lang w:val="es-PE"/>
        </w:rPr>
        <w:br/>
      </w:r>
    </w:p>
    <w:p w14:paraId="28383D01" w14:textId="77777777" w:rsidR="00243392" w:rsidRPr="001458A3" w:rsidRDefault="00243392" w:rsidP="001458A3">
      <w:pPr>
        <w:numPr>
          <w:ilvl w:val="0"/>
          <w:numId w:val="6"/>
        </w:numPr>
        <w:ind w:left="1560" w:hanging="425"/>
        <w:rPr>
          <w:rFonts w:ascii="Arial Narrow" w:hAnsi="Arial Narrow" w:cs="Arial Narrow"/>
          <w:b/>
          <w:i/>
          <w:lang w:val="es-PE"/>
        </w:rPr>
      </w:pPr>
      <w:r w:rsidRPr="001458A3">
        <w:rPr>
          <w:rFonts w:ascii="Arial Narrow" w:hAnsi="Arial Narrow" w:cs="Arial Narrow"/>
          <w:b/>
          <w:i/>
          <w:lang w:val="es-PE"/>
        </w:rPr>
        <w:t>Boutique Celular S.A</w:t>
      </w:r>
    </w:p>
    <w:p w14:paraId="10891C2B" w14:textId="77777777" w:rsidR="001458A3" w:rsidRDefault="00243392" w:rsidP="001458A3">
      <w:pPr>
        <w:ind w:left="1560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  <w:lang w:val="es-PE"/>
        </w:rPr>
        <w:t>Consultor Comercial para Movistar Perú</w:t>
      </w:r>
      <w:r>
        <w:rPr>
          <w:rFonts w:ascii="Arial Narrow" w:hAnsi="Arial Narrow" w:cs="Arial Narrow"/>
          <w:i/>
          <w:lang w:val="es-PE"/>
        </w:rPr>
        <w:br/>
      </w:r>
      <w:r>
        <w:rPr>
          <w:rFonts w:ascii="Arial Narrow" w:hAnsi="Arial Narrow" w:cs="Arial Narrow"/>
          <w:i/>
        </w:rPr>
        <w:t>Gnral. Moran 110</w:t>
      </w:r>
    </w:p>
    <w:p w14:paraId="770A5810" w14:textId="77777777" w:rsidR="00243392" w:rsidRPr="001458A3" w:rsidRDefault="00243392" w:rsidP="001458A3">
      <w:pPr>
        <w:ind w:left="1560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  <w:lang w:val="es-PE"/>
        </w:rPr>
        <w:t xml:space="preserve">Junio </w:t>
      </w:r>
      <w:proofErr w:type="gramStart"/>
      <w:r>
        <w:rPr>
          <w:rFonts w:ascii="Arial Narrow" w:hAnsi="Arial Narrow" w:cs="Arial Narrow"/>
          <w:i/>
          <w:lang w:val="es-PE"/>
        </w:rPr>
        <w:t>2010  –</w:t>
      </w:r>
      <w:proofErr w:type="gramEnd"/>
      <w:r>
        <w:rPr>
          <w:rFonts w:ascii="Arial Narrow" w:hAnsi="Arial Narrow" w:cs="Arial Narrow"/>
          <w:i/>
          <w:lang w:val="es-PE"/>
        </w:rPr>
        <w:t xml:space="preserve"> Octubre 2010</w:t>
      </w:r>
      <w:r>
        <w:rPr>
          <w:rFonts w:ascii="Arial Narrow" w:hAnsi="Arial Narrow" w:cs="Arial Narrow"/>
          <w:i/>
          <w:lang w:val="es-PE"/>
        </w:rPr>
        <w:br/>
      </w:r>
    </w:p>
    <w:p w14:paraId="62E151BA" w14:textId="77777777" w:rsidR="00243392" w:rsidRPr="001458A3" w:rsidRDefault="00243392" w:rsidP="001458A3">
      <w:pPr>
        <w:numPr>
          <w:ilvl w:val="0"/>
          <w:numId w:val="6"/>
        </w:numPr>
        <w:ind w:left="1560" w:hanging="425"/>
        <w:rPr>
          <w:rFonts w:ascii="Arial Narrow" w:hAnsi="Arial Narrow" w:cs="Arial Narrow"/>
          <w:b/>
          <w:i/>
          <w:lang w:val="es-PE"/>
        </w:rPr>
      </w:pPr>
      <w:proofErr w:type="spellStart"/>
      <w:r w:rsidRPr="001458A3">
        <w:rPr>
          <w:rFonts w:ascii="Arial Narrow" w:hAnsi="Arial Narrow" w:cs="Arial Narrow"/>
          <w:b/>
          <w:i/>
          <w:lang w:val="es-PE"/>
        </w:rPr>
        <w:t>Addeco</w:t>
      </w:r>
      <w:proofErr w:type="spellEnd"/>
      <w:r w:rsidRPr="001458A3">
        <w:rPr>
          <w:rFonts w:ascii="Arial Narrow" w:hAnsi="Arial Narrow" w:cs="Arial Narrow"/>
          <w:b/>
          <w:i/>
          <w:lang w:val="es-PE"/>
        </w:rPr>
        <w:t xml:space="preserve"> </w:t>
      </w:r>
      <w:proofErr w:type="spellStart"/>
      <w:r w:rsidRPr="001458A3">
        <w:rPr>
          <w:rFonts w:ascii="Arial Narrow" w:hAnsi="Arial Narrow" w:cs="Arial Narrow"/>
          <w:b/>
          <w:i/>
          <w:lang w:val="es-PE"/>
        </w:rPr>
        <w:t>Consulting</w:t>
      </w:r>
      <w:proofErr w:type="spellEnd"/>
      <w:r w:rsidRPr="001458A3">
        <w:rPr>
          <w:rFonts w:ascii="Arial Narrow" w:hAnsi="Arial Narrow" w:cs="Arial Narrow"/>
          <w:b/>
          <w:i/>
          <w:lang w:val="es-PE"/>
        </w:rPr>
        <w:t xml:space="preserve"> S.A</w:t>
      </w:r>
    </w:p>
    <w:p w14:paraId="79092668" w14:textId="77777777" w:rsidR="001458A3" w:rsidRDefault="00243392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t xml:space="preserve">Consultor Comercial para Movistar España. </w:t>
      </w:r>
      <w:r>
        <w:rPr>
          <w:rFonts w:ascii="Arial Narrow" w:hAnsi="Arial Narrow" w:cs="Arial Narrow"/>
          <w:i/>
          <w:lang w:val="es-PE"/>
        </w:rPr>
        <w:br/>
      </w:r>
      <w:r>
        <w:rPr>
          <w:rFonts w:ascii="Arial Narrow" w:hAnsi="Arial Narrow" w:cs="Arial Narrow"/>
          <w:i/>
        </w:rPr>
        <w:t>Urb. Valencia B - 8, Yanahuara</w:t>
      </w:r>
    </w:p>
    <w:p w14:paraId="6F135BD0" w14:textId="77777777" w:rsidR="00243392" w:rsidRDefault="00243392" w:rsidP="001458A3">
      <w:pPr>
        <w:ind w:left="1560"/>
        <w:rPr>
          <w:rFonts w:ascii="Arial Narrow" w:hAnsi="Arial Narrow" w:cs="Arial Narrow"/>
          <w:i/>
          <w:lang w:val="es-PE"/>
        </w:rPr>
      </w:pPr>
      <w:r>
        <w:rPr>
          <w:rFonts w:ascii="Arial Narrow" w:hAnsi="Arial Narrow" w:cs="Arial Narrow"/>
          <w:i/>
          <w:lang w:val="es-PE"/>
        </w:rPr>
        <w:lastRenderedPageBreak/>
        <w:t xml:space="preserve">Marzo – </w:t>
      </w:r>
      <w:proofErr w:type="gramStart"/>
      <w:r>
        <w:rPr>
          <w:rFonts w:ascii="Arial Narrow" w:hAnsi="Arial Narrow" w:cs="Arial Narrow"/>
          <w:i/>
          <w:lang w:val="es-PE"/>
        </w:rPr>
        <w:t>Junio  2007</w:t>
      </w:r>
      <w:proofErr w:type="gramEnd"/>
      <w:r>
        <w:rPr>
          <w:rFonts w:ascii="Arial Narrow" w:hAnsi="Arial Narrow" w:cs="Arial Narrow"/>
          <w:i/>
          <w:lang w:val="es-PE"/>
        </w:rPr>
        <w:br/>
      </w:r>
    </w:p>
    <w:p w14:paraId="15A9EBC3" w14:textId="77777777" w:rsidR="00243392" w:rsidRDefault="00243392">
      <w:pPr>
        <w:ind w:left="1416"/>
        <w:rPr>
          <w:rFonts w:ascii="Arial Narrow" w:hAnsi="Arial Narrow" w:cs="Arial Narrow"/>
          <w:i/>
          <w:lang w:val="es-PE"/>
        </w:rPr>
      </w:pPr>
    </w:p>
    <w:p w14:paraId="32C64E50" w14:textId="77777777" w:rsidR="00243392" w:rsidRDefault="00243392">
      <w:r>
        <w:rPr>
          <w:rFonts w:ascii="Lucida Sans Unicode" w:eastAsia="Lucida Sans Unicode" w:hAnsi="Lucida Sans Unicode" w:cs="Lucida Sans Unicode"/>
          <w:b/>
          <w:color w:val="808080"/>
          <w:lang w:val="es-PE"/>
        </w:rPr>
        <w:t xml:space="preserve">    </w:t>
      </w:r>
      <w:r>
        <w:rPr>
          <w:rFonts w:ascii="Lucida Sans Unicode" w:hAnsi="Lucida Sans Unicode" w:cs="Lucida Sans Unicode"/>
          <w:b/>
          <w:color w:val="808080"/>
          <w:lang w:val="es-PE"/>
        </w:rPr>
        <w:t xml:space="preserve">Otros </w:t>
      </w:r>
    </w:p>
    <w:p w14:paraId="7CB72EEC" w14:textId="77777777" w:rsidR="00243392" w:rsidRDefault="007A4C5B">
      <w:pPr>
        <w:rPr>
          <w:rFonts w:ascii="Arial Narrow" w:hAnsi="Arial Narrow" w:cs="Arial Narrow"/>
          <w:lang w:val="es-PE" w:eastAsia="ja-JP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DFA2B" wp14:editId="63133270">
                <wp:simplePos x="0" y="0"/>
                <wp:positionH relativeFrom="column">
                  <wp:posOffset>-2514600</wp:posOffset>
                </wp:positionH>
                <wp:positionV relativeFrom="paragraph">
                  <wp:posOffset>34290</wp:posOffset>
                </wp:positionV>
                <wp:extent cx="38862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C105"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7pt" to="10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" strokecolor="silver" strokeweight=".26mm">
                <v:stroke joinstyle="miter" endcap="square"/>
              </v:lin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2E553" wp14:editId="22A49DE9">
                <wp:simplePos x="0" y="0"/>
                <wp:positionH relativeFrom="column">
                  <wp:posOffset>-2514600</wp:posOffset>
                </wp:positionH>
                <wp:positionV relativeFrom="paragraph">
                  <wp:posOffset>35560</wp:posOffset>
                </wp:positionV>
                <wp:extent cx="388620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BF508" id="Line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8pt" to="10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" strokecolor="silver" strokeweight=".26mm">
                <v:stroke joinstyle="miter" endcap="square"/>
              </v:line>
            </w:pict>
          </mc:Fallback>
        </mc:AlternateContent>
      </w:r>
    </w:p>
    <w:p w14:paraId="1A90081A" w14:textId="77777777" w:rsidR="00243392" w:rsidRDefault="00243392">
      <w:pPr>
        <w:numPr>
          <w:ilvl w:val="0"/>
          <w:numId w:val="6"/>
        </w:numPr>
        <w:ind w:hanging="783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 xml:space="preserve">Conocimientos en Office Intermedio </w:t>
      </w:r>
      <w:r>
        <w:rPr>
          <w:rFonts w:ascii="Arial Narrow" w:hAnsi="Arial Narrow" w:cs="Arial Narrow"/>
          <w:lang w:val="es-PE"/>
        </w:rPr>
        <w:br/>
      </w:r>
    </w:p>
    <w:p w14:paraId="2293845F" w14:textId="77777777" w:rsidR="00243392" w:rsidRDefault="00243392">
      <w:pPr>
        <w:numPr>
          <w:ilvl w:val="0"/>
          <w:numId w:val="6"/>
        </w:numPr>
        <w:ind w:hanging="783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Trabajos particulares en Mantenimiento y Reparación de Computadoras</w:t>
      </w:r>
    </w:p>
    <w:p w14:paraId="1049E976" w14:textId="77777777" w:rsidR="00243392" w:rsidRDefault="00243392">
      <w:pPr>
        <w:ind w:left="1776"/>
        <w:rPr>
          <w:rFonts w:ascii="Arial Narrow" w:hAnsi="Arial Narrow" w:cs="Arial Narrow"/>
          <w:lang w:val="es-PE"/>
        </w:rPr>
      </w:pPr>
    </w:p>
    <w:p w14:paraId="7E8E0923" w14:textId="77777777" w:rsidR="00243392" w:rsidRDefault="00243392">
      <w:pPr>
        <w:numPr>
          <w:ilvl w:val="0"/>
          <w:numId w:val="6"/>
        </w:numPr>
        <w:ind w:hanging="783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Internet Avanzado</w:t>
      </w:r>
    </w:p>
    <w:p w14:paraId="2A01898A" w14:textId="77777777" w:rsidR="00243392" w:rsidRDefault="00243392">
      <w:pPr>
        <w:rPr>
          <w:rFonts w:ascii="Arial Narrow" w:hAnsi="Arial Narrow" w:cs="Arial Narrow"/>
          <w:lang w:val="es-PE"/>
        </w:rPr>
      </w:pPr>
    </w:p>
    <w:p w14:paraId="1806367F" w14:textId="77777777" w:rsidR="00243392" w:rsidRDefault="00243392">
      <w:pPr>
        <w:numPr>
          <w:ilvl w:val="0"/>
          <w:numId w:val="6"/>
        </w:numPr>
        <w:ind w:hanging="783"/>
      </w:pPr>
      <w:r>
        <w:rPr>
          <w:rFonts w:ascii="Arial Narrow" w:hAnsi="Arial Narrow" w:cs="Arial Narrow"/>
          <w:lang w:val="es-PE"/>
        </w:rPr>
        <w:t>Trabajos Esporádicos en Seguridad y Eventos.</w:t>
      </w:r>
    </w:p>
    <w:p w14:paraId="416564ED" w14:textId="77777777" w:rsidR="00243392" w:rsidRDefault="00243392">
      <w:pPr>
        <w:ind w:left="1776" w:hanging="783"/>
      </w:pPr>
    </w:p>
    <w:p w14:paraId="69DDBA2D" w14:textId="77777777" w:rsidR="00243392" w:rsidRDefault="007A4C5B">
      <w:pPr>
        <w:ind w:left="1776"/>
        <w:rPr>
          <w:rFonts w:ascii="Arial Narrow" w:hAnsi="Arial Narrow" w:cs="Arial Narrow"/>
          <w:lang w:val="es-PE" w:eastAsia="ja-JP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AB7C2" wp14:editId="6D784539">
                <wp:simplePos x="0" y="0"/>
                <wp:positionH relativeFrom="column">
                  <wp:posOffset>-2581275</wp:posOffset>
                </wp:positionH>
                <wp:positionV relativeFrom="paragraph">
                  <wp:posOffset>396240</wp:posOffset>
                </wp:positionV>
                <wp:extent cx="38862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5ECA8" id="Line 1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3.25pt,31.2pt" to="102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" strokecolor="silver" strokeweight=".26mm">
                <v:stroke joinstyle="miter" endcap="square"/>
              </v:line>
            </w:pict>
          </mc:Fallback>
        </mc:AlternateContent>
      </w:r>
    </w:p>
    <w:p w14:paraId="7A3C47A1" w14:textId="7FB6AC2C" w:rsidR="00243392" w:rsidRDefault="00243392">
      <w:pPr>
        <w:rPr>
          <w:rFonts w:ascii="Lucida Sans Unicode" w:hAnsi="Lucida Sans Unicode" w:cs="Lucida Sans Unicode"/>
          <w:b/>
          <w:color w:val="808080"/>
          <w:lang w:val="es-PE"/>
        </w:rPr>
      </w:pPr>
      <w:r>
        <w:rPr>
          <w:rFonts w:ascii="Lucida Sans Unicode" w:hAnsi="Lucida Sans Unicode" w:cs="Lucida Sans Unicode"/>
          <w:b/>
          <w:color w:val="808080"/>
          <w:lang w:val="es-PE"/>
        </w:rPr>
        <w:t>Seminarios y Congresos</w:t>
      </w:r>
      <w:r w:rsidR="008C5FE6">
        <w:rPr>
          <w:rFonts w:ascii="Lucida Sans Unicode" w:hAnsi="Lucida Sans Unicode" w:cs="Lucida Sans Unicode"/>
          <w:b/>
          <w:color w:val="808080"/>
          <w:lang w:val="es-PE"/>
        </w:rPr>
        <w:br/>
      </w:r>
    </w:p>
    <w:p w14:paraId="311835EB" w14:textId="0149E3C2" w:rsidR="008C5FE6" w:rsidRDefault="008C5FE6" w:rsidP="008C5FE6">
      <w:pPr>
        <w:ind w:left="793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>
        <w:rPr>
          <w:spacing w:val="1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Procesadores AMD </w:t>
      </w:r>
      <w:proofErr w:type="spellStart"/>
      <w:r>
        <w:rPr>
          <w:rFonts w:ascii="Arial Narrow" w:eastAsia="Arial Narrow" w:hAnsi="Arial Narrow" w:cs="Arial Narrow"/>
          <w:b/>
          <w:szCs w:val="24"/>
          <w:lang w:val="es-PE"/>
        </w:rPr>
        <w:t>RYZen</w:t>
      </w:r>
      <w:proofErr w:type="spellEnd"/>
      <w:r>
        <w:rPr>
          <w:rFonts w:ascii="Arial Narrow" w:eastAsia="Arial Narrow" w:hAnsi="Arial Narrow" w:cs="Arial Narrow"/>
          <w:b/>
          <w:szCs w:val="24"/>
          <w:lang w:val="es-PE"/>
        </w:rPr>
        <w:t xml:space="preserve"> 3ra generación </w:t>
      </w:r>
    </w:p>
    <w:p w14:paraId="17679665" w14:textId="24B138C3" w:rsidR="008C5FE6" w:rsidRDefault="008C5FE6" w:rsidP="008C5FE6">
      <w:pPr>
        <w:ind w:left="793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 xml:space="preserve">        Organiz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do: </w:t>
      </w:r>
      <w:r>
        <w:rPr>
          <w:rFonts w:ascii="Arial Narrow" w:eastAsia="Arial Narrow" w:hAnsi="Arial Narrow" w:cs="Arial Narrow"/>
          <w:szCs w:val="24"/>
          <w:lang w:val="es-PE"/>
        </w:rPr>
        <w:t>AMD</w:t>
      </w:r>
    </w:p>
    <w:p w14:paraId="7C016DF0" w14:textId="59E22853" w:rsidR="008C5FE6" w:rsidRDefault="008C5FE6" w:rsidP="008C5FE6">
      <w:pPr>
        <w:spacing w:before="41"/>
        <w:ind w:left="1216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Fe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ha: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11-02-2020</w:t>
      </w:r>
    </w:p>
    <w:p w14:paraId="5DE39ACE" w14:textId="57D5B7B5" w:rsidR="008C5FE6" w:rsidRDefault="008C5FE6" w:rsidP="008C5FE6">
      <w:pPr>
        <w:spacing w:before="41"/>
        <w:ind w:left="1216"/>
        <w:rPr>
          <w:rFonts w:ascii="Arial Narrow" w:eastAsia="Arial Narrow" w:hAnsi="Arial Narrow" w:cs="Arial Narrow"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Ca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b/>
          <w:szCs w:val="24"/>
          <w:lang w:val="es-PE"/>
        </w:rPr>
        <w:t>id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d: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sist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te</w:t>
      </w:r>
    </w:p>
    <w:p w14:paraId="3CF5738B" w14:textId="77777777" w:rsidR="008C5FE6" w:rsidRDefault="008C5FE6" w:rsidP="008C5FE6">
      <w:pPr>
        <w:spacing w:before="41"/>
        <w:ind w:left="1216"/>
        <w:rPr>
          <w:rFonts w:ascii="Arial Narrow" w:eastAsia="Arial Narrow" w:hAnsi="Arial Narrow" w:cs="Arial Narrow"/>
          <w:szCs w:val="24"/>
          <w:lang w:val="es-PE"/>
        </w:rPr>
      </w:pPr>
    </w:p>
    <w:p w14:paraId="48DB5700" w14:textId="589186C0" w:rsidR="008C5FE6" w:rsidRDefault="008C5FE6" w:rsidP="008C5FE6">
      <w:pPr>
        <w:ind w:left="793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>
        <w:rPr>
          <w:spacing w:val="1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Procesadores AMD </w:t>
      </w:r>
      <w:proofErr w:type="spellStart"/>
      <w:r>
        <w:rPr>
          <w:rFonts w:ascii="Arial Narrow" w:eastAsia="Arial Narrow" w:hAnsi="Arial Narrow" w:cs="Arial Narrow"/>
          <w:b/>
          <w:szCs w:val="24"/>
          <w:lang w:val="es-PE"/>
        </w:rPr>
        <w:t>RYZen</w:t>
      </w:r>
      <w:proofErr w:type="spellEnd"/>
      <w:r>
        <w:rPr>
          <w:rFonts w:ascii="Arial Narrow" w:eastAsia="Arial Narrow" w:hAnsi="Arial Narrow" w:cs="Arial Narrow"/>
          <w:b/>
          <w:szCs w:val="24"/>
          <w:lang w:val="es-PE"/>
        </w:rPr>
        <w:t xml:space="preserve"> 2da generación y </w:t>
      </w:r>
      <w:proofErr w:type="spellStart"/>
      <w:r>
        <w:rPr>
          <w:rFonts w:ascii="Arial Narrow" w:eastAsia="Arial Narrow" w:hAnsi="Arial Narrow" w:cs="Arial Narrow"/>
          <w:b/>
          <w:szCs w:val="24"/>
          <w:lang w:val="es-PE"/>
        </w:rPr>
        <w:t>vga</w:t>
      </w:r>
      <w:proofErr w:type="spellEnd"/>
      <w:r>
        <w:rPr>
          <w:rFonts w:ascii="Arial Narrow" w:eastAsia="Arial Narrow" w:hAnsi="Arial Narrow" w:cs="Arial Narrow"/>
          <w:b/>
          <w:szCs w:val="24"/>
          <w:lang w:val="es-PE"/>
        </w:rPr>
        <w:t xml:space="preserve"> Radeon/Vega</w:t>
      </w:r>
    </w:p>
    <w:p w14:paraId="21A56781" w14:textId="77777777" w:rsidR="008C5FE6" w:rsidRDefault="008C5FE6" w:rsidP="008C5FE6">
      <w:pPr>
        <w:spacing w:line="260" w:lineRule="exact"/>
        <w:ind w:left="1216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Organiz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do: </w:t>
      </w:r>
      <w:r>
        <w:rPr>
          <w:rFonts w:ascii="Arial Narrow" w:eastAsia="Arial Narrow" w:hAnsi="Arial Narrow" w:cs="Arial Narrow"/>
          <w:szCs w:val="24"/>
          <w:lang w:val="es-PE"/>
        </w:rPr>
        <w:t>AMD</w:t>
      </w:r>
    </w:p>
    <w:p w14:paraId="618084CC" w14:textId="384C2D3A" w:rsidR="008C5FE6" w:rsidRDefault="008C5FE6" w:rsidP="008C5FE6">
      <w:pPr>
        <w:spacing w:before="41"/>
        <w:ind w:left="1216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Fe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ha: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06/06/2018</w:t>
      </w:r>
    </w:p>
    <w:p w14:paraId="1A736426" w14:textId="77777777" w:rsidR="008C5FE6" w:rsidRDefault="008C5FE6" w:rsidP="008C5FE6">
      <w:pPr>
        <w:spacing w:before="41"/>
        <w:ind w:left="1216"/>
        <w:rPr>
          <w:sz w:val="15"/>
          <w:szCs w:val="15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Ca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b/>
          <w:szCs w:val="24"/>
          <w:lang w:val="es-PE"/>
        </w:rPr>
        <w:t>id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d: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sist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te</w:t>
      </w:r>
    </w:p>
    <w:p w14:paraId="6A93F2ED" w14:textId="77777777" w:rsidR="008C5FE6" w:rsidRDefault="008C5FE6" w:rsidP="008C5FE6">
      <w:pPr>
        <w:spacing w:before="41"/>
        <w:ind w:left="1216"/>
        <w:rPr>
          <w:sz w:val="15"/>
          <w:szCs w:val="15"/>
          <w:lang w:val="es-PE"/>
        </w:rPr>
      </w:pPr>
    </w:p>
    <w:p w14:paraId="7594F248" w14:textId="77777777" w:rsidR="00243392" w:rsidRDefault="00243392">
      <w:pPr>
        <w:rPr>
          <w:rFonts w:ascii="Lucida Sans Unicode" w:hAnsi="Lucida Sans Unicode" w:cs="Lucida Sans Unicode"/>
          <w:b/>
          <w:color w:val="808080"/>
          <w:lang w:val="es-PE"/>
        </w:rPr>
      </w:pPr>
    </w:p>
    <w:p w14:paraId="6E1FABAA" w14:textId="77777777" w:rsidR="00243392" w:rsidRDefault="00243392">
      <w:pPr>
        <w:ind w:left="793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 </w:t>
      </w:r>
      <w:r>
        <w:rPr>
          <w:spacing w:val="12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Cs w:val="24"/>
          <w:lang w:val="es-PE"/>
        </w:rPr>
        <w:t>CONGRE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S</w:t>
      </w:r>
      <w:r>
        <w:rPr>
          <w:rFonts w:ascii="Arial Narrow" w:eastAsia="Arial Narrow" w:hAnsi="Arial Narrow" w:cs="Arial Narrow"/>
          <w:b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:EL</w:t>
      </w:r>
      <w:proofErr w:type="gramEnd"/>
      <w:r>
        <w:rPr>
          <w:rFonts w:ascii="Arial Narrow" w:eastAsia="Arial Narrow" w:hAnsi="Arial Narrow" w:cs="Arial Narrow"/>
          <w:b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Cs w:val="24"/>
          <w:lang w:val="es-PE"/>
        </w:rPr>
        <w:t>P</w:t>
      </w:r>
      <w:r>
        <w:rPr>
          <w:rFonts w:ascii="Arial Narrow" w:eastAsia="Arial Narrow" w:hAnsi="Arial Narrow" w:cs="Arial Narrow"/>
          <w:b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pacing w:val="-2"/>
          <w:szCs w:val="24"/>
          <w:lang w:val="es-PE"/>
        </w:rPr>
        <w:t>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b/>
          <w:szCs w:val="24"/>
          <w:lang w:val="es-PE"/>
        </w:rPr>
        <w:t>R</w:t>
      </w:r>
      <w:r>
        <w:rPr>
          <w:rFonts w:ascii="Arial Narrow" w:eastAsia="Arial Narrow" w:hAnsi="Arial Narrow" w:cs="Arial Narrow"/>
          <w:b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DE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LAS R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b/>
          <w:szCs w:val="24"/>
          <w:lang w:val="es-PE"/>
        </w:rPr>
        <w:t>LA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zCs w:val="24"/>
          <w:lang w:val="es-PE"/>
        </w:rPr>
        <w:t>NES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P</w:t>
      </w:r>
      <w:r>
        <w:rPr>
          <w:rFonts w:ascii="Arial Narrow" w:eastAsia="Arial Narrow" w:hAnsi="Arial Narrow" w:cs="Arial Narrow"/>
          <w:b/>
          <w:spacing w:val="-3"/>
          <w:szCs w:val="24"/>
          <w:lang w:val="es-PE"/>
        </w:rPr>
        <w:t>U</w:t>
      </w:r>
      <w:r>
        <w:rPr>
          <w:rFonts w:ascii="Arial Narrow" w:eastAsia="Arial Narrow" w:hAnsi="Arial Narrow" w:cs="Arial Narrow"/>
          <w:b/>
          <w:szCs w:val="24"/>
          <w:lang w:val="es-PE"/>
        </w:rPr>
        <w:t>BLIC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>S</w:t>
      </w:r>
    </w:p>
    <w:p w14:paraId="50098E2B" w14:textId="77777777" w:rsidR="00243392" w:rsidRDefault="00243392">
      <w:pPr>
        <w:spacing w:line="260" w:lineRule="exact"/>
        <w:ind w:left="1216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Organiz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do: </w:t>
      </w:r>
      <w:r>
        <w:rPr>
          <w:rFonts w:ascii="Arial Narrow" w:eastAsia="Arial Narrow" w:hAnsi="Arial Narrow" w:cs="Arial Narrow"/>
          <w:szCs w:val="24"/>
          <w:lang w:val="es-PE"/>
        </w:rPr>
        <w:t>Col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g</w:t>
      </w:r>
      <w:r>
        <w:rPr>
          <w:rFonts w:ascii="Arial Narrow" w:eastAsia="Arial Narrow" w:hAnsi="Arial Narrow" w:cs="Arial Narrow"/>
          <w:szCs w:val="24"/>
          <w:lang w:val="es-PE"/>
        </w:rPr>
        <w:t>io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>laci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on</w:t>
      </w:r>
      <w:r>
        <w:rPr>
          <w:rFonts w:ascii="Arial Narrow" w:eastAsia="Arial Narrow" w:hAnsi="Arial Narrow" w:cs="Arial Narrow"/>
          <w:szCs w:val="24"/>
          <w:lang w:val="es-PE"/>
        </w:rPr>
        <w:t>ist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Púb</w:t>
      </w:r>
      <w:r>
        <w:rPr>
          <w:rFonts w:ascii="Arial Narrow" w:eastAsia="Arial Narrow" w:hAnsi="Arial Narrow" w:cs="Arial Narrow"/>
          <w:szCs w:val="24"/>
          <w:lang w:val="es-PE"/>
        </w:rPr>
        <w:t>l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>
        <w:rPr>
          <w:rFonts w:ascii="Arial Narrow" w:eastAsia="Arial Narrow" w:hAnsi="Arial Narrow" w:cs="Arial Narrow"/>
          <w:szCs w:val="24"/>
          <w:lang w:val="es-PE"/>
        </w:rPr>
        <w:t>c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de</w:t>
      </w:r>
      <w:r>
        <w:rPr>
          <w:rFonts w:ascii="Arial Narrow" w:eastAsia="Arial Narrow" w:hAnsi="Arial Narrow" w:cs="Arial Narrow"/>
          <w:szCs w:val="24"/>
          <w:lang w:val="es-PE"/>
        </w:rPr>
        <w:t>l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Pe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r</w:t>
      </w:r>
      <w:r>
        <w:rPr>
          <w:rFonts w:ascii="Arial Narrow" w:eastAsia="Arial Narrow" w:hAnsi="Arial Narrow" w:cs="Arial Narrow"/>
          <w:szCs w:val="24"/>
          <w:lang w:val="es-PE"/>
        </w:rPr>
        <w:t>ú</w:t>
      </w:r>
      <w:r>
        <w:rPr>
          <w:rFonts w:ascii="Arial Narrow" w:eastAsia="Arial Narrow" w:hAnsi="Arial Narrow" w:cs="Arial Narrow"/>
          <w:spacing w:val="6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–</w:t>
      </w:r>
      <w:r>
        <w:rPr>
          <w:rFonts w:ascii="Arial Narrow" w:eastAsia="Arial Narrow" w:hAnsi="Arial Narrow" w:cs="Arial Narrow"/>
          <w:szCs w:val="24"/>
          <w:lang w:val="es-PE"/>
        </w:rPr>
        <w:t>C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>jo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eg</w:t>
      </w:r>
      <w:r>
        <w:rPr>
          <w:rFonts w:ascii="Arial Narrow" w:eastAsia="Arial Narrow" w:hAnsi="Arial Narrow" w:cs="Arial Narrow"/>
          <w:szCs w:val="24"/>
          <w:lang w:val="es-PE"/>
        </w:rPr>
        <w:t>io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qu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</w:t>
      </w:r>
      <w:r>
        <w:rPr>
          <w:rFonts w:ascii="Arial Narrow" w:eastAsia="Arial Narrow" w:hAnsi="Arial Narrow" w:cs="Arial Narrow"/>
          <w:szCs w:val="24"/>
          <w:lang w:val="es-PE"/>
        </w:rPr>
        <w:t>a</w:t>
      </w:r>
    </w:p>
    <w:p w14:paraId="199FF9BD" w14:textId="77777777" w:rsidR="00243392" w:rsidRDefault="00243392">
      <w:pPr>
        <w:spacing w:before="41"/>
        <w:ind w:left="1216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Fe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ha: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0</w:t>
      </w:r>
      <w:r>
        <w:rPr>
          <w:rFonts w:ascii="Arial Narrow" w:eastAsia="Arial Narrow" w:hAnsi="Arial Narrow" w:cs="Arial Narrow"/>
          <w:szCs w:val="24"/>
          <w:lang w:val="es-PE"/>
        </w:rPr>
        <w:t>1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-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0</w:t>
      </w:r>
      <w:r>
        <w:rPr>
          <w:rFonts w:ascii="Arial Narrow" w:eastAsia="Arial Narrow" w:hAnsi="Arial Narrow" w:cs="Arial Narrow"/>
          <w:szCs w:val="24"/>
          <w:lang w:val="es-PE"/>
        </w:rPr>
        <w:t>3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ct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b</w:t>
      </w:r>
      <w:r>
        <w:rPr>
          <w:rFonts w:ascii="Arial Narrow" w:eastAsia="Arial Narrow" w:hAnsi="Arial Narrow" w:cs="Arial Narrow"/>
          <w:szCs w:val="24"/>
          <w:lang w:val="es-PE"/>
        </w:rPr>
        <w:t>re</w:t>
      </w:r>
      <w:proofErr w:type="gramEnd"/>
      <w:r>
        <w:rPr>
          <w:rFonts w:ascii="Arial Narrow" w:eastAsia="Arial Narrow" w:hAnsi="Arial Narrow" w:cs="Arial Narrow"/>
          <w:spacing w:val="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015</w:t>
      </w:r>
      <w:r>
        <w:rPr>
          <w:rFonts w:ascii="Arial Narrow" w:eastAsia="Arial Narrow" w:hAnsi="Arial Narrow" w:cs="Arial Narrow"/>
          <w:szCs w:val="24"/>
          <w:lang w:val="es-PE"/>
        </w:rPr>
        <w:t>.</w:t>
      </w:r>
    </w:p>
    <w:p w14:paraId="4748549A" w14:textId="3DDB4D4F" w:rsidR="00243392" w:rsidRPr="008C5FE6" w:rsidRDefault="00243392" w:rsidP="008C5FE6">
      <w:pPr>
        <w:spacing w:before="41"/>
        <w:ind w:left="1216"/>
        <w:rPr>
          <w:sz w:val="15"/>
          <w:szCs w:val="15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Ca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b/>
          <w:szCs w:val="24"/>
          <w:lang w:val="es-PE"/>
        </w:rPr>
        <w:t>id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d: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sist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t</w:t>
      </w:r>
      <w:r w:rsidR="008C5FE6">
        <w:rPr>
          <w:rFonts w:ascii="Arial Narrow" w:eastAsia="Arial Narrow" w:hAnsi="Arial Narrow" w:cs="Arial Narrow"/>
          <w:szCs w:val="24"/>
          <w:lang w:val="es-PE"/>
        </w:rPr>
        <w:t>e</w:t>
      </w:r>
      <w:r w:rsidR="008C5FE6">
        <w:rPr>
          <w:rFonts w:ascii="Arial Narrow" w:eastAsia="Arial Narrow" w:hAnsi="Arial Narrow" w:cs="Arial Narrow"/>
          <w:szCs w:val="24"/>
          <w:lang w:val="es-PE"/>
        </w:rPr>
        <w:br/>
      </w:r>
    </w:p>
    <w:p w14:paraId="3CE26D97" w14:textId="77777777" w:rsidR="00243392" w:rsidRDefault="00243392">
      <w:pPr>
        <w:tabs>
          <w:tab w:val="left" w:pos="1200"/>
        </w:tabs>
        <w:spacing w:line="268" w:lineRule="auto"/>
        <w:ind w:left="1218" w:right="336" w:hanging="360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ab/>
      </w:r>
      <w:r>
        <w:rPr>
          <w:rFonts w:ascii="Arial Narrow" w:eastAsia="Arial Narrow" w:hAnsi="Arial Narrow" w:cs="Arial Narrow"/>
          <w:b/>
          <w:szCs w:val="24"/>
          <w:lang w:val="es-PE"/>
        </w:rPr>
        <w:t>SE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INA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R</w:t>
      </w:r>
      <w:r>
        <w:rPr>
          <w:rFonts w:ascii="Arial Narrow" w:eastAsia="Arial Narrow" w:hAnsi="Arial Narrow" w:cs="Arial Narrow"/>
          <w:b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zCs w:val="24"/>
          <w:lang w:val="es-PE"/>
        </w:rPr>
        <w:t>.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“COM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U</w:t>
      </w:r>
      <w:r>
        <w:rPr>
          <w:rFonts w:ascii="Arial Narrow" w:eastAsia="Arial Narrow" w:hAnsi="Arial Narrow" w:cs="Arial Narrow"/>
          <w:b/>
          <w:szCs w:val="24"/>
          <w:lang w:val="es-PE"/>
        </w:rPr>
        <w:t>NIC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CIÓN 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NTEGRAL DEL </w:t>
      </w:r>
      <w:r>
        <w:rPr>
          <w:rFonts w:ascii="Arial Narrow" w:eastAsia="Arial Narrow" w:hAnsi="Arial Narrow" w:cs="Arial Narrow"/>
          <w:b/>
          <w:spacing w:val="2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R</w:t>
      </w:r>
      <w:r>
        <w:rPr>
          <w:rFonts w:ascii="Arial Narrow" w:eastAsia="Arial Narrow" w:hAnsi="Arial Narrow" w:cs="Arial Narrow"/>
          <w:b/>
          <w:szCs w:val="24"/>
          <w:lang w:val="es-PE"/>
        </w:rPr>
        <w:t>KETING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V</w:t>
      </w:r>
      <w:r>
        <w:rPr>
          <w:rFonts w:ascii="Arial Narrow" w:eastAsia="Arial Narrow" w:hAnsi="Arial Narrow" w:cs="Arial Narrow"/>
          <w:b/>
          <w:spacing w:val="-2"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zCs w:val="24"/>
          <w:lang w:val="es-PE"/>
        </w:rPr>
        <w:t>SU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>L BR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>N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b/>
          <w:szCs w:val="24"/>
          <w:lang w:val="es-PE"/>
        </w:rPr>
        <w:t>ING” Organiz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do: </w:t>
      </w:r>
      <w:r>
        <w:rPr>
          <w:rFonts w:ascii="Arial Narrow" w:eastAsia="Arial Narrow" w:hAnsi="Arial Narrow" w:cs="Arial Narrow"/>
          <w:szCs w:val="24"/>
          <w:lang w:val="es-PE"/>
        </w:rPr>
        <w:t>Col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g</w:t>
      </w:r>
      <w:r>
        <w:rPr>
          <w:rFonts w:ascii="Arial Narrow" w:eastAsia="Arial Narrow" w:hAnsi="Arial Narrow" w:cs="Arial Narrow"/>
          <w:szCs w:val="24"/>
          <w:lang w:val="es-PE"/>
        </w:rPr>
        <w:t>io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>laci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on</w:t>
      </w:r>
      <w:r>
        <w:rPr>
          <w:rFonts w:ascii="Arial Narrow" w:eastAsia="Arial Narrow" w:hAnsi="Arial Narrow" w:cs="Arial Narrow"/>
          <w:szCs w:val="24"/>
          <w:lang w:val="es-PE"/>
        </w:rPr>
        <w:t>ist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Púb</w:t>
      </w:r>
      <w:r>
        <w:rPr>
          <w:rFonts w:ascii="Arial Narrow" w:eastAsia="Arial Narrow" w:hAnsi="Arial Narrow" w:cs="Arial Narrow"/>
          <w:szCs w:val="24"/>
          <w:lang w:val="es-PE"/>
        </w:rPr>
        <w:t>l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i</w:t>
      </w:r>
      <w:r>
        <w:rPr>
          <w:rFonts w:ascii="Arial Narrow" w:eastAsia="Arial Narrow" w:hAnsi="Arial Narrow" w:cs="Arial Narrow"/>
          <w:szCs w:val="24"/>
          <w:lang w:val="es-PE"/>
        </w:rPr>
        <w:t>c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de</w:t>
      </w:r>
      <w:r>
        <w:rPr>
          <w:rFonts w:ascii="Arial Narrow" w:eastAsia="Arial Narrow" w:hAnsi="Arial Narrow" w:cs="Arial Narrow"/>
          <w:szCs w:val="24"/>
          <w:lang w:val="es-PE"/>
        </w:rPr>
        <w:t>l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Pe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r</w:t>
      </w:r>
      <w:r>
        <w:rPr>
          <w:rFonts w:ascii="Arial Narrow" w:eastAsia="Arial Narrow" w:hAnsi="Arial Narrow" w:cs="Arial Narrow"/>
          <w:szCs w:val="24"/>
          <w:lang w:val="es-PE"/>
        </w:rPr>
        <w:t>ú</w:t>
      </w:r>
      <w:r>
        <w:rPr>
          <w:rFonts w:ascii="Arial Narrow" w:eastAsia="Arial Narrow" w:hAnsi="Arial Narrow" w:cs="Arial Narrow"/>
          <w:spacing w:val="6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–</w:t>
      </w:r>
      <w:r>
        <w:rPr>
          <w:rFonts w:ascii="Arial Narrow" w:eastAsia="Arial Narrow" w:hAnsi="Arial Narrow" w:cs="Arial Narrow"/>
          <w:szCs w:val="24"/>
          <w:lang w:val="es-PE"/>
        </w:rPr>
        <w:t>C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s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>jo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eg</w:t>
      </w:r>
      <w:r>
        <w:rPr>
          <w:rFonts w:ascii="Arial Narrow" w:eastAsia="Arial Narrow" w:hAnsi="Arial Narrow" w:cs="Arial Narrow"/>
          <w:szCs w:val="24"/>
          <w:lang w:val="es-PE"/>
        </w:rPr>
        <w:t>io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qu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</w:t>
      </w:r>
      <w:r>
        <w:rPr>
          <w:rFonts w:ascii="Arial Narrow" w:eastAsia="Arial Narrow" w:hAnsi="Arial Narrow" w:cs="Arial Narrow"/>
          <w:szCs w:val="24"/>
          <w:lang w:val="es-PE"/>
        </w:rPr>
        <w:t xml:space="preserve">a </w:t>
      </w:r>
      <w:r>
        <w:rPr>
          <w:rFonts w:ascii="Arial Narrow" w:eastAsia="Arial Narrow" w:hAnsi="Arial Narrow" w:cs="Arial Narrow"/>
          <w:b/>
          <w:szCs w:val="24"/>
          <w:lang w:val="es-PE"/>
        </w:rPr>
        <w:t>Fe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ha: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>
        <w:rPr>
          <w:rFonts w:ascii="Arial Narrow" w:eastAsia="Arial Narrow" w:hAnsi="Arial Narrow" w:cs="Arial Narrow"/>
          <w:szCs w:val="24"/>
          <w:lang w:val="es-PE"/>
        </w:rPr>
        <w:t>6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viembre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20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1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1</w:t>
      </w:r>
      <w:r>
        <w:rPr>
          <w:rFonts w:ascii="Arial Narrow" w:eastAsia="Arial Narrow" w:hAnsi="Arial Narrow" w:cs="Arial Narrow"/>
          <w:szCs w:val="24"/>
          <w:lang w:val="es-PE"/>
        </w:rPr>
        <w:t>.</w:t>
      </w:r>
    </w:p>
    <w:p w14:paraId="559304EF" w14:textId="77777777" w:rsidR="00243392" w:rsidRDefault="00243392">
      <w:pPr>
        <w:spacing w:before="3"/>
        <w:ind w:left="1218"/>
        <w:rPr>
          <w:sz w:val="15"/>
          <w:szCs w:val="15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Ca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b/>
          <w:szCs w:val="24"/>
          <w:lang w:val="es-PE"/>
        </w:rPr>
        <w:t>id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d: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sist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te</w:t>
      </w:r>
    </w:p>
    <w:p w14:paraId="04311ED1" w14:textId="77777777" w:rsidR="00243392" w:rsidRDefault="00243392">
      <w:pPr>
        <w:spacing w:before="9" w:line="140" w:lineRule="exact"/>
        <w:rPr>
          <w:sz w:val="15"/>
          <w:szCs w:val="15"/>
          <w:lang w:val="es-PE"/>
        </w:rPr>
      </w:pPr>
    </w:p>
    <w:p w14:paraId="6B77F12B" w14:textId="77777777" w:rsidR="00243392" w:rsidRDefault="00243392">
      <w:pPr>
        <w:spacing w:line="200" w:lineRule="exact"/>
        <w:rPr>
          <w:lang w:val="es-PE"/>
        </w:rPr>
      </w:pPr>
    </w:p>
    <w:p w14:paraId="736BF621" w14:textId="77777777" w:rsidR="00243392" w:rsidRDefault="00243392">
      <w:pPr>
        <w:ind w:left="858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Symbol" w:eastAsia="Symbol" w:hAnsi="Symbol" w:cs="Symbol"/>
          <w:szCs w:val="24"/>
          <w:lang w:val="es-PE"/>
        </w:rPr>
        <w:t></w:t>
      </w:r>
      <w:r>
        <w:rPr>
          <w:szCs w:val="24"/>
          <w:lang w:val="es-PE"/>
        </w:rPr>
        <w:t xml:space="preserve">   </w:t>
      </w:r>
      <w:r>
        <w:rPr>
          <w:spacing w:val="7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SE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INA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R</w:t>
      </w:r>
      <w:r>
        <w:rPr>
          <w:rFonts w:ascii="Arial Narrow" w:eastAsia="Arial Narrow" w:hAnsi="Arial Narrow" w:cs="Arial Narrow"/>
          <w:b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zCs w:val="24"/>
          <w:lang w:val="es-PE"/>
        </w:rPr>
        <w:t>.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“</w:t>
      </w:r>
      <w:r>
        <w:rPr>
          <w:rFonts w:ascii="Arial Narrow" w:eastAsia="Arial Narrow" w:hAnsi="Arial Narrow" w:cs="Arial Narrow"/>
          <w:b/>
          <w:szCs w:val="24"/>
          <w:lang w:val="es-PE"/>
        </w:rPr>
        <w:t>CONTE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X</w:t>
      </w:r>
      <w:r>
        <w:rPr>
          <w:rFonts w:ascii="Arial Narrow" w:eastAsia="Arial Narrow" w:hAnsi="Arial Narrow" w:cs="Arial Narrow"/>
          <w:b/>
          <w:szCs w:val="24"/>
          <w:lang w:val="es-PE"/>
        </w:rPr>
        <w:t>TO</w:t>
      </w:r>
      <w:r>
        <w:rPr>
          <w:rFonts w:ascii="Arial Narrow" w:eastAsia="Arial Narrow" w:hAnsi="Arial Narrow" w:cs="Arial Narrow"/>
          <w:b/>
          <w:spacing w:val="-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U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P</w:t>
      </w:r>
      <w:r>
        <w:rPr>
          <w:rFonts w:ascii="Arial Narrow" w:eastAsia="Arial Narrow" w:hAnsi="Arial Narrow" w:cs="Arial Narrow"/>
          <w:b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zCs w:val="24"/>
          <w:lang w:val="es-PE"/>
        </w:rPr>
        <w:t>N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>L DE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b/>
          <w:szCs w:val="24"/>
          <w:lang w:val="es-PE"/>
        </w:rPr>
        <w:t>LA CO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M</w:t>
      </w:r>
      <w:r>
        <w:rPr>
          <w:rFonts w:ascii="Arial Narrow" w:eastAsia="Arial Narrow" w:hAnsi="Arial Narrow" w:cs="Arial Narrow"/>
          <w:b/>
          <w:szCs w:val="24"/>
          <w:lang w:val="es-PE"/>
        </w:rPr>
        <w:t>U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N</w:t>
      </w:r>
      <w:r>
        <w:rPr>
          <w:rFonts w:ascii="Arial Narrow" w:eastAsia="Arial Narrow" w:hAnsi="Arial Narrow" w:cs="Arial Narrow"/>
          <w:b/>
          <w:szCs w:val="24"/>
          <w:lang w:val="es-PE"/>
        </w:rPr>
        <w:t>ICA</w:t>
      </w:r>
      <w:r>
        <w:rPr>
          <w:rFonts w:ascii="Arial Narrow" w:eastAsia="Arial Narrow" w:hAnsi="Arial Narrow" w:cs="Arial Narrow"/>
          <w:b/>
          <w:spacing w:val="-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>I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b/>
          <w:spacing w:val="2"/>
          <w:szCs w:val="24"/>
          <w:lang w:val="es-PE"/>
        </w:rPr>
        <w:t>N</w:t>
      </w:r>
      <w:r>
        <w:rPr>
          <w:rFonts w:ascii="Arial Narrow" w:eastAsia="Arial Narrow" w:hAnsi="Arial Narrow" w:cs="Arial Narrow"/>
          <w:b/>
          <w:szCs w:val="24"/>
          <w:lang w:val="es-PE"/>
        </w:rPr>
        <w:t>”</w:t>
      </w:r>
    </w:p>
    <w:p w14:paraId="0FCE4567" w14:textId="77777777" w:rsidR="00243392" w:rsidRDefault="00243392">
      <w:pPr>
        <w:spacing w:before="39"/>
        <w:ind w:left="1218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Organiz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do: </w:t>
      </w:r>
      <w:r>
        <w:rPr>
          <w:rFonts w:ascii="Arial Narrow" w:eastAsia="Arial Narrow" w:hAnsi="Arial Narrow" w:cs="Arial Narrow"/>
          <w:szCs w:val="24"/>
          <w:lang w:val="es-PE"/>
        </w:rPr>
        <w:t>FACULT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 xml:space="preserve">D </w:t>
      </w:r>
      <w:r>
        <w:rPr>
          <w:rFonts w:ascii="Arial Narrow" w:eastAsia="Arial Narrow" w:hAnsi="Arial Narrow" w:cs="Arial Narrow"/>
          <w:spacing w:val="-3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 xml:space="preserve">E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PS</w:t>
      </w:r>
      <w:r>
        <w:rPr>
          <w:rFonts w:ascii="Arial Narrow" w:eastAsia="Arial Narrow" w:hAnsi="Arial Narrow" w:cs="Arial Narrow"/>
          <w:szCs w:val="24"/>
          <w:lang w:val="es-PE"/>
        </w:rPr>
        <w:t>IC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szCs w:val="24"/>
          <w:lang w:val="es-PE"/>
        </w:rPr>
        <w:t>O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G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,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R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R</w:t>
      </w:r>
      <w:r>
        <w:rPr>
          <w:rFonts w:ascii="Arial Narrow" w:eastAsia="Arial Narrow" w:hAnsi="Arial Narrow" w:cs="Arial Narrow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I</w:t>
      </w:r>
      <w:r>
        <w:rPr>
          <w:rFonts w:ascii="Arial Narrow" w:eastAsia="Arial Narrow" w:hAnsi="Arial Narrow" w:cs="Arial Narrow"/>
          <w:szCs w:val="24"/>
          <w:lang w:val="es-PE"/>
        </w:rPr>
        <w:t>,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zCs w:val="24"/>
          <w:lang w:val="es-PE"/>
        </w:rPr>
        <w:t>Y C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C</w:t>
      </w:r>
      <w:r>
        <w:rPr>
          <w:rFonts w:ascii="Arial Narrow" w:eastAsia="Arial Narrow" w:hAnsi="Arial Narrow" w:cs="Arial Narrow"/>
          <w:szCs w:val="24"/>
          <w:lang w:val="es-PE"/>
        </w:rPr>
        <w:t>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 DE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szCs w:val="24"/>
          <w:lang w:val="es-PE"/>
        </w:rPr>
        <w:t>A COM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U</w:t>
      </w:r>
      <w:r>
        <w:rPr>
          <w:rFonts w:ascii="Arial Narrow" w:eastAsia="Arial Narrow" w:hAnsi="Arial Narrow" w:cs="Arial Narrow"/>
          <w:szCs w:val="24"/>
          <w:lang w:val="es-PE"/>
        </w:rPr>
        <w:t>NICACI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O</w:t>
      </w:r>
      <w:r>
        <w:rPr>
          <w:rFonts w:ascii="Arial Narrow" w:eastAsia="Arial Narrow" w:hAnsi="Arial Narrow" w:cs="Arial Narrow"/>
          <w:szCs w:val="24"/>
          <w:lang w:val="es-PE"/>
        </w:rPr>
        <w:t>N</w:t>
      </w:r>
    </w:p>
    <w:p w14:paraId="77494C2B" w14:textId="77777777" w:rsidR="00243392" w:rsidRDefault="00243392">
      <w:pPr>
        <w:spacing w:before="41"/>
        <w:ind w:left="1218"/>
        <w:rPr>
          <w:rFonts w:ascii="Arial Narrow" w:eastAsia="Arial Narrow" w:hAnsi="Arial Narrow" w:cs="Arial Narrow"/>
          <w:b/>
          <w:szCs w:val="24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Fe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c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ha: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>
        <w:rPr>
          <w:rFonts w:ascii="Arial Narrow" w:eastAsia="Arial Narrow" w:hAnsi="Arial Narrow" w:cs="Arial Narrow"/>
          <w:szCs w:val="24"/>
          <w:lang w:val="es-PE"/>
        </w:rPr>
        <w:t>5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 xml:space="preserve"> </w:t>
      </w:r>
      <w:proofErr w:type="gramStart"/>
      <w:r>
        <w:rPr>
          <w:rFonts w:ascii="Arial Narrow" w:eastAsia="Arial Narrow" w:hAnsi="Arial Narrow" w:cs="Arial Narrow"/>
          <w:szCs w:val="24"/>
          <w:lang w:val="es-PE"/>
        </w:rPr>
        <w:t>J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u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io</w:t>
      </w:r>
      <w:proofErr w:type="gramEnd"/>
      <w:r>
        <w:rPr>
          <w:rFonts w:ascii="Arial Narrow" w:eastAsia="Arial Narrow" w:hAnsi="Arial Narrow" w:cs="Arial Narrow"/>
          <w:spacing w:val="2"/>
          <w:szCs w:val="24"/>
          <w:lang w:val="es-PE"/>
        </w:rPr>
        <w:t xml:space="preserve">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d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e</w:t>
      </w:r>
      <w:r>
        <w:rPr>
          <w:rFonts w:ascii="Arial Narrow" w:eastAsia="Arial Narrow" w:hAnsi="Arial Narrow" w:cs="Arial Narrow"/>
          <w:szCs w:val="24"/>
          <w:lang w:val="es-PE"/>
        </w:rPr>
        <w:t xml:space="preserve">l 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2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0</w:t>
      </w:r>
      <w:r>
        <w:rPr>
          <w:rFonts w:ascii="Arial Narrow" w:eastAsia="Arial Narrow" w:hAnsi="Arial Narrow" w:cs="Arial Narrow"/>
          <w:spacing w:val="-1"/>
          <w:szCs w:val="24"/>
          <w:lang w:val="es-PE"/>
        </w:rPr>
        <w:t>1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9</w:t>
      </w:r>
      <w:r>
        <w:rPr>
          <w:rFonts w:ascii="Arial Narrow" w:eastAsia="Arial Narrow" w:hAnsi="Arial Narrow" w:cs="Arial Narrow"/>
          <w:szCs w:val="24"/>
          <w:lang w:val="es-PE"/>
        </w:rPr>
        <w:t>.</w:t>
      </w:r>
    </w:p>
    <w:p w14:paraId="51FBFFF6" w14:textId="77777777" w:rsidR="00243392" w:rsidRDefault="00243392" w:rsidP="005A7360">
      <w:pPr>
        <w:spacing w:before="41"/>
        <w:ind w:left="1218"/>
        <w:rPr>
          <w:rFonts w:ascii="Arial Narrow" w:hAnsi="Arial Narrow" w:cs="Arial Narrow"/>
          <w:lang w:val="es-PE"/>
        </w:rPr>
      </w:pPr>
      <w:r>
        <w:rPr>
          <w:rFonts w:ascii="Arial Narrow" w:eastAsia="Arial Narrow" w:hAnsi="Arial Narrow" w:cs="Arial Narrow"/>
          <w:b/>
          <w:szCs w:val="24"/>
          <w:lang w:val="es-PE"/>
        </w:rPr>
        <w:t>Ca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l</w:t>
      </w:r>
      <w:r>
        <w:rPr>
          <w:rFonts w:ascii="Arial Narrow" w:eastAsia="Arial Narrow" w:hAnsi="Arial Narrow" w:cs="Arial Narrow"/>
          <w:b/>
          <w:szCs w:val="24"/>
          <w:lang w:val="es-PE"/>
        </w:rPr>
        <w:t>id</w:t>
      </w:r>
      <w:r>
        <w:rPr>
          <w:rFonts w:ascii="Arial Narrow" w:eastAsia="Arial Narrow" w:hAnsi="Arial Narrow" w:cs="Arial Narrow"/>
          <w:b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b/>
          <w:szCs w:val="24"/>
          <w:lang w:val="es-PE"/>
        </w:rPr>
        <w:t xml:space="preserve">d: 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A</w:t>
      </w:r>
      <w:r>
        <w:rPr>
          <w:rFonts w:ascii="Arial Narrow" w:eastAsia="Arial Narrow" w:hAnsi="Arial Narrow" w:cs="Arial Narrow"/>
          <w:szCs w:val="24"/>
          <w:lang w:val="es-PE"/>
        </w:rPr>
        <w:t>sist</w:t>
      </w:r>
      <w:r>
        <w:rPr>
          <w:rFonts w:ascii="Arial Narrow" w:eastAsia="Arial Narrow" w:hAnsi="Arial Narrow" w:cs="Arial Narrow"/>
          <w:spacing w:val="-2"/>
          <w:szCs w:val="24"/>
          <w:lang w:val="es-PE"/>
        </w:rPr>
        <w:t>e</w:t>
      </w:r>
      <w:r>
        <w:rPr>
          <w:rFonts w:ascii="Arial Narrow" w:eastAsia="Arial Narrow" w:hAnsi="Arial Narrow" w:cs="Arial Narrow"/>
          <w:spacing w:val="1"/>
          <w:szCs w:val="24"/>
          <w:lang w:val="es-PE"/>
        </w:rPr>
        <w:t>n</w:t>
      </w:r>
      <w:r>
        <w:rPr>
          <w:rFonts w:ascii="Arial Narrow" w:eastAsia="Arial Narrow" w:hAnsi="Arial Narrow" w:cs="Arial Narrow"/>
          <w:szCs w:val="24"/>
          <w:lang w:val="es-PE"/>
        </w:rPr>
        <w:t>te</w:t>
      </w:r>
    </w:p>
    <w:p w14:paraId="4B976166" w14:textId="77777777" w:rsidR="00243392" w:rsidRDefault="00243392">
      <w:pPr>
        <w:ind w:left="708"/>
        <w:rPr>
          <w:rFonts w:ascii="Arial Narrow" w:hAnsi="Arial Narrow" w:cs="Arial Narrow"/>
          <w:lang w:val="es-PE"/>
        </w:rPr>
      </w:pPr>
    </w:p>
    <w:p w14:paraId="09806884" w14:textId="0E0EB85D" w:rsidR="00243392" w:rsidRDefault="00243392">
      <w:pPr>
        <w:ind w:left="708"/>
        <w:rPr>
          <w:rFonts w:ascii="Arial Narrow" w:hAnsi="Arial Narrow" w:cs="Arial Narrow"/>
          <w:lang w:val="es-PE"/>
        </w:rPr>
      </w:pPr>
    </w:p>
    <w:p w14:paraId="65C37317" w14:textId="1623391C" w:rsidR="00AF12E9" w:rsidRDefault="00AF12E9">
      <w:pPr>
        <w:ind w:left="708"/>
        <w:rPr>
          <w:rFonts w:ascii="Arial Narrow" w:hAnsi="Arial Narrow" w:cs="Arial Narrow"/>
          <w:lang w:val="es-PE"/>
        </w:rPr>
      </w:pPr>
    </w:p>
    <w:p w14:paraId="6052B565" w14:textId="6005D5CE" w:rsidR="00AF12E9" w:rsidRDefault="00AF12E9">
      <w:pPr>
        <w:ind w:left="708"/>
        <w:rPr>
          <w:rFonts w:ascii="Arial Narrow" w:hAnsi="Arial Narrow" w:cs="Arial Narrow"/>
          <w:lang w:val="es-PE"/>
        </w:rPr>
      </w:pPr>
    </w:p>
    <w:p w14:paraId="5AE8322D" w14:textId="18D9C93C" w:rsidR="00AF12E9" w:rsidRDefault="00AF12E9">
      <w:pPr>
        <w:ind w:left="708"/>
        <w:rPr>
          <w:rFonts w:ascii="Arial Narrow" w:hAnsi="Arial Narrow" w:cs="Arial Narrow"/>
          <w:lang w:val="es-PE"/>
        </w:rPr>
      </w:pPr>
    </w:p>
    <w:p w14:paraId="7609B0F3" w14:textId="77777777" w:rsidR="00AF12E9" w:rsidRDefault="00AF12E9">
      <w:pPr>
        <w:ind w:left="708"/>
        <w:rPr>
          <w:rFonts w:ascii="Arial Narrow" w:hAnsi="Arial Narrow" w:cs="Arial Narrow"/>
          <w:lang w:val="es-PE"/>
        </w:rPr>
      </w:pPr>
    </w:p>
    <w:p w14:paraId="1E3636FE" w14:textId="77777777" w:rsidR="00243392" w:rsidRDefault="00243392">
      <w:r>
        <w:rPr>
          <w:rFonts w:ascii="Lucida Sans Unicode" w:eastAsia="Lucida Sans Unicode" w:hAnsi="Lucida Sans Unicode" w:cs="Lucida Sans Unicode"/>
          <w:b/>
          <w:color w:val="808080"/>
          <w:lang w:val="es-PE"/>
        </w:rPr>
        <w:lastRenderedPageBreak/>
        <w:t xml:space="preserve">    </w:t>
      </w:r>
      <w:r>
        <w:rPr>
          <w:rFonts w:ascii="Lucida Sans Unicode" w:hAnsi="Lucida Sans Unicode" w:cs="Lucida Sans Unicode"/>
          <w:b/>
          <w:color w:val="808080"/>
          <w:lang w:val="es-PE"/>
        </w:rPr>
        <w:t>Sobre Mí</w:t>
      </w:r>
    </w:p>
    <w:p w14:paraId="20E87A1A" w14:textId="77777777" w:rsidR="00243392" w:rsidRDefault="007A4C5B">
      <w:pPr>
        <w:rPr>
          <w:rFonts w:ascii="Arial Narrow" w:hAnsi="Arial Narrow" w:cs="Arial Narrow"/>
          <w:lang w:val="es-PE" w:eastAsia="ja-JP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47AF1" wp14:editId="58ED444B">
                <wp:simplePos x="0" y="0"/>
                <wp:positionH relativeFrom="column">
                  <wp:posOffset>-2514600</wp:posOffset>
                </wp:positionH>
                <wp:positionV relativeFrom="paragraph">
                  <wp:posOffset>34290</wp:posOffset>
                </wp:positionV>
                <wp:extent cx="38862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5FE8" id="Line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7pt" to="10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" strokecolor="silver" strokeweight=".26mm">
                <v:stroke joinstyle="miter" endcap="square"/>
              </v:lin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1DBCC" wp14:editId="4239DFD3">
                <wp:simplePos x="0" y="0"/>
                <wp:positionH relativeFrom="column">
                  <wp:posOffset>-2514600</wp:posOffset>
                </wp:positionH>
                <wp:positionV relativeFrom="paragraph">
                  <wp:posOffset>35560</wp:posOffset>
                </wp:positionV>
                <wp:extent cx="3886200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C684" id="Line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8pt,2.8pt" to="10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" strokecolor="silver" strokeweight=".26mm">
                <v:stroke joinstyle="miter" endcap="square"/>
              </v:line>
            </w:pict>
          </mc:Fallback>
        </mc:AlternateContent>
      </w:r>
    </w:p>
    <w:p w14:paraId="11A10A65" w14:textId="77777777" w:rsidR="00243392" w:rsidRDefault="00243392">
      <w:pPr>
        <w:ind w:left="708"/>
        <w:rPr>
          <w:rFonts w:ascii="Arial Narrow" w:hAnsi="Arial Narrow" w:cs="Arial Narrow"/>
          <w:lang w:val="es-PE"/>
        </w:rPr>
      </w:pPr>
    </w:p>
    <w:p w14:paraId="6A187B16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Soy Egresado de la Escuela Profesional de Ciencias de la Comunicación, con especialidad en Relaciones Publicas.</w:t>
      </w:r>
      <w:r>
        <w:rPr>
          <w:rFonts w:ascii="Arial Narrow" w:hAnsi="Arial Narrow" w:cs="Arial Narrow"/>
          <w:lang w:val="es-PE"/>
        </w:rPr>
        <w:br/>
      </w:r>
    </w:p>
    <w:p w14:paraId="4836F640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 xml:space="preserve">Me gusta mucho la tecnología, al punto de ser autodidacta en los diferentes formatos de sistemas operativos, móviles, </w:t>
      </w:r>
      <w:proofErr w:type="spellStart"/>
      <w:r>
        <w:rPr>
          <w:rFonts w:ascii="Arial Narrow" w:hAnsi="Arial Narrow" w:cs="Arial Narrow"/>
          <w:lang w:val="es-PE"/>
        </w:rPr>
        <w:t>Tablet`s</w:t>
      </w:r>
      <w:proofErr w:type="spellEnd"/>
      <w:r>
        <w:rPr>
          <w:rFonts w:ascii="Arial Narrow" w:hAnsi="Arial Narrow" w:cs="Arial Narrow"/>
          <w:lang w:val="es-PE"/>
        </w:rPr>
        <w:t>.</w:t>
      </w:r>
      <w:r>
        <w:rPr>
          <w:rFonts w:ascii="Arial Narrow" w:hAnsi="Arial Narrow" w:cs="Arial Narrow"/>
          <w:lang w:val="es-PE"/>
        </w:rPr>
        <w:br/>
      </w:r>
    </w:p>
    <w:p w14:paraId="7F91C75E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Me gusta aprender algo cada día, “El conocimiento es base del Desarrollo”</w:t>
      </w:r>
    </w:p>
    <w:p w14:paraId="169A645A" w14:textId="77777777" w:rsidR="00243392" w:rsidRDefault="00243392">
      <w:pPr>
        <w:ind w:left="1428" w:hanging="435"/>
        <w:rPr>
          <w:rFonts w:ascii="Arial Narrow" w:hAnsi="Arial Narrow" w:cs="Arial Narrow"/>
          <w:lang w:val="es-PE"/>
        </w:rPr>
      </w:pPr>
    </w:p>
    <w:p w14:paraId="3C088645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Aprendo cualquier oficio con mucha facilidad.</w:t>
      </w:r>
    </w:p>
    <w:p w14:paraId="2E13DA09" w14:textId="77777777" w:rsidR="00243392" w:rsidRDefault="00243392">
      <w:pPr>
        <w:pStyle w:val="Prrafodelista"/>
        <w:rPr>
          <w:rFonts w:ascii="Arial Narrow" w:hAnsi="Arial Narrow" w:cs="Arial Narrow"/>
          <w:lang w:val="es-PE"/>
        </w:rPr>
      </w:pPr>
    </w:p>
    <w:p w14:paraId="4AA0645C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Adaptable a cualquier ambiente laboral, competitivo y muy sociable</w:t>
      </w:r>
    </w:p>
    <w:p w14:paraId="0636F624" w14:textId="77777777" w:rsidR="00243392" w:rsidRDefault="00243392">
      <w:pPr>
        <w:pStyle w:val="Prrafodelista"/>
        <w:rPr>
          <w:rFonts w:ascii="Arial Narrow" w:hAnsi="Arial Narrow" w:cs="Arial Narrow"/>
          <w:lang w:val="es-PE"/>
        </w:rPr>
      </w:pPr>
    </w:p>
    <w:p w14:paraId="058D78F5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>Trabajo a Presión y alcanzar metas.</w:t>
      </w:r>
    </w:p>
    <w:p w14:paraId="1F65F31F" w14:textId="77777777" w:rsidR="00243392" w:rsidRDefault="00243392">
      <w:pPr>
        <w:pStyle w:val="Prrafodelista"/>
        <w:rPr>
          <w:rFonts w:ascii="Arial Narrow" w:hAnsi="Arial Narrow" w:cs="Arial Narrow"/>
          <w:lang w:val="es-PE"/>
        </w:rPr>
      </w:pPr>
    </w:p>
    <w:p w14:paraId="252CB4DF" w14:textId="77777777" w:rsidR="00243392" w:rsidRDefault="00243392">
      <w:pPr>
        <w:numPr>
          <w:ilvl w:val="0"/>
          <w:numId w:val="3"/>
        </w:numPr>
        <w:ind w:hanging="435"/>
        <w:rPr>
          <w:rFonts w:ascii="Arial Narrow" w:hAnsi="Arial Narrow" w:cs="Arial Narrow"/>
          <w:lang w:val="es-PE"/>
        </w:rPr>
      </w:pPr>
      <w:r>
        <w:rPr>
          <w:rFonts w:ascii="Arial Narrow" w:hAnsi="Arial Narrow" w:cs="Arial Narrow"/>
          <w:lang w:val="es-PE"/>
        </w:rPr>
        <w:t xml:space="preserve">Soy deportista, el Ciclismo es mi pasión al igual que mi trabajo. </w:t>
      </w:r>
    </w:p>
    <w:p w14:paraId="3F2382DD" w14:textId="77777777" w:rsidR="00243392" w:rsidRDefault="00243392">
      <w:pPr>
        <w:pStyle w:val="Prrafodelista"/>
        <w:rPr>
          <w:rFonts w:ascii="Arial Narrow" w:hAnsi="Arial Narrow" w:cs="Arial Narrow"/>
          <w:lang w:val="es-PE"/>
        </w:rPr>
      </w:pPr>
    </w:p>
    <w:p w14:paraId="5060266F" w14:textId="77777777" w:rsidR="00243392" w:rsidRDefault="00243392">
      <w:pPr>
        <w:numPr>
          <w:ilvl w:val="0"/>
          <w:numId w:val="3"/>
        </w:numPr>
        <w:ind w:hanging="435"/>
      </w:pPr>
      <w:r>
        <w:rPr>
          <w:rFonts w:ascii="Arial Narrow" w:hAnsi="Arial Narrow" w:cs="Arial Narrow"/>
          <w:lang w:val="es-PE"/>
        </w:rPr>
        <w:t xml:space="preserve">Disponibilidad Inmediata </w:t>
      </w:r>
    </w:p>
    <w:sectPr w:rsidR="00243392" w:rsidSect="008C5FE6">
      <w:footerReference w:type="default" r:id="rId9"/>
      <w:pgSz w:w="11906" w:h="16838"/>
      <w:pgMar w:top="1417" w:right="1417" w:bottom="1417" w:left="126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94F4" w14:textId="77777777" w:rsidR="000166AE" w:rsidRDefault="000166AE">
      <w:r>
        <w:separator/>
      </w:r>
    </w:p>
  </w:endnote>
  <w:endnote w:type="continuationSeparator" w:id="0">
    <w:p w14:paraId="6DD559CA" w14:textId="77777777" w:rsidR="000166AE" w:rsidRDefault="0001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ucida Sans Unicode">
    <w:altName w:val="Calibri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900B" w14:textId="77777777" w:rsidR="00243392" w:rsidRDefault="007A4C5B">
    <w:pPr>
      <w:pStyle w:val="Piedepgina"/>
      <w:ind w:right="360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6716C08" wp14:editId="784A56E7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9FE4" w14:textId="77777777" w:rsidR="00243392" w:rsidRDefault="00243392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5408B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16C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4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" stroked="f">
              <v:fill opacity="0"/>
              <v:textbox inset="0,0,0,0">
                <w:txbxContent>
                  <w:p w14:paraId="2AD79FE4" w14:textId="77777777" w:rsidR="00243392" w:rsidRDefault="00243392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5408B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EFD3" w14:textId="77777777" w:rsidR="000166AE" w:rsidRDefault="000166AE">
      <w:r>
        <w:separator/>
      </w:r>
    </w:p>
  </w:footnote>
  <w:footnote w:type="continuationSeparator" w:id="0">
    <w:p w14:paraId="57C57F7D" w14:textId="77777777" w:rsidR="000166AE" w:rsidRDefault="0001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Symbol" w:hint="default"/>
        <w:lang w:val="es-P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1776" w:hanging="360"/>
      </w:pPr>
      <w:rPr>
        <w:rFonts w:ascii="Symbol" w:hAnsi="Symbol" w:cs="Symbol" w:hint="default"/>
        <w:lang w:val="es-P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60"/>
    <w:rsid w:val="000166AE"/>
    <w:rsid w:val="000A4AE5"/>
    <w:rsid w:val="000B5607"/>
    <w:rsid w:val="00100C34"/>
    <w:rsid w:val="001458A3"/>
    <w:rsid w:val="00184515"/>
    <w:rsid w:val="001A79F7"/>
    <w:rsid w:val="001B654E"/>
    <w:rsid w:val="001D030E"/>
    <w:rsid w:val="00243392"/>
    <w:rsid w:val="00270460"/>
    <w:rsid w:val="0044521D"/>
    <w:rsid w:val="0045408B"/>
    <w:rsid w:val="005A7360"/>
    <w:rsid w:val="00642B4F"/>
    <w:rsid w:val="006867F9"/>
    <w:rsid w:val="006F348C"/>
    <w:rsid w:val="007A4C5B"/>
    <w:rsid w:val="008C5FE6"/>
    <w:rsid w:val="009A32AC"/>
    <w:rsid w:val="00AF12E9"/>
    <w:rsid w:val="00B73CD9"/>
    <w:rsid w:val="00BC7FE8"/>
    <w:rsid w:val="00C51ED7"/>
    <w:rsid w:val="00D66A5A"/>
    <w:rsid w:val="00D81129"/>
    <w:rsid w:val="00D92216"/>
    <w:rsid w:val="00ED72D7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2072B45"/>
  <w15:chartTrackingRefBased/>
  <w15:docId w15:val="{96ACF39E-A67E-40C4-BF85-B80BB9EA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pl-P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ind w:left="2124" w:firstLine="708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i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i/>
      <w:lang w:val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lang w:val="es-PE"/>
    </w:rPr>
  </w:style>
  <w:style w:type="character" w:customStyle="1" w:styleId="WW8Num3z0">
    <w:name w:val="WW8Num3z0"/>
    <w:rPr>
      <w:rFonts w:ascii="Symbol" w:hAnsi="Symbol" w:cs="Symbol" w:hint="default"/>
      <w:lang w:val="es-E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lang w:val="es-P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lang w:val="es-PE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  <w:lang w:val="es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lang w:val="es-PE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Sangradetextonormal">
    <w:name w:val="Body Text Indent"/>
    <w:basedOn w:val="Normal"/>
    <w:pPr>
      <w:ind w:left="708"/>
      <w:jc w:val="both"/>
    </w:pPr>
    <w:rPr>
      <w:lang w:val="en-US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ntenidodelmarco">
    <w:name w:val="Contenido del marco"/>
    <w:basedOn w:val="Normal"/>
  </w:style>
  <w:style w:type="paragraph" w:styleId="Encabezado">
    <w:name w:val="header"/>
    <w:basedOn w:val="Normal"/>
    <w:link w:val="EncabezadoCar"/>
    <w:uiPriority w:val="99"/>
    <w:unhideWhenUsed/>
    <w:rsid w:val="00686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7F9"/>
    <w:rPr>
      <w:sz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 Surname CV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 CV</dc:title>
  <dc:subject/>
  <dc:creator>Kefir</dc:creator>
  <cp:keywords/>
  <dc:description>this document was prepared using a cv4you.com template</dc:description>
  <cp:lastModifiedBy>Juan A. Añasco Chile</cp:lastModifiedBy>
  <cp:revision>6</cp:revision>
  <cp:lastPrinted>2004-06-02T07:41:00Z</cp:lastPrinted>
  <dcterms:created xsi:type="dcterms:W3CDTF">2019-08-05T18:05:00Z</dcterms:created>
  <dcterms:modified xsi:type="dcterms:W3CDTF">2020-08-13T18:24:00Z</dcterms:modified>
</cp:coreProperties>
</file>