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.0 -->
  <w:body>
    <w:tbl>
      <w:tblPr>
        <w:tblStyle w:val="documentparentContainer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80"/>
        <w:gridCol w:w="752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5998"/>
          <w:tblCellSpacing w:w="0" w:type="dxa"/>
        </w:trPr>
        <w:tc>
          <w:tcPr>
            <w:tcW w:w="4380" w:type="dxa"/>
            <w:shd w:val="clear" w:color="auto" w:fill="10657E"/>
            <w:noWrap w:val="0"/>
            <w:tcMar>
              <w:top w:w="400" w:type="dxa"/>
              <w:left w:w="0" w:type="dxa"/>
              <w:bottom w:w="400" w:type="dxa"/>
              <w:right w:w="0" w:type="dxa"/>
            </w:tcMar>
            <w:vAlign w:val="top"/>
            <w:hideMark/>
          </w:tcPr>
          <w:tbl>
            <w:tblPr>
              <w:tblStyle w:val="documentleft-boxsectionnth-child1"/>
              <w:tblW w:w="4480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4480"/>
            </w:tblGrid>
            <w:tr>
              <w:tblPrEx>
                <w:tblW w:w="4480" w:type="dxa"/>
                <w:tblCellSpacing w:w="0" w:type="dxa"/>
                <w:tblInd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rHeight w:hRule="exact" w:val="3660"/>
                <w:tblCellSpacing w:w="0" w:type="dxa"/>
              </w:trPr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pStyle w:val="documentprflPicfield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before="0" w:after="0" w:line="20" w:lineRule="atLeast"/>
                    <w:ind w:left="600" w:right="600"/>
                    <w:rPr>
                      <w:rStyle w:val="divdocumentdivsectiondivparagraphfirstparagraphparagraphpict"/>
                      <w:rFonts w:ascii="Saira" w:eastAsia="Saira" w:hAnsi="Saira" w:cs="Saira"/>
                      <w:color w:val="FFFFFF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pict>
                      <v:oval id="_x0000_s1025" style="width:158pt;height:158pt;margin-top:-30pt;margin-left:30pt;position:absolute;z-index:251658240" stroked="f">
                        <v:imagedata r:id="rId4" o:title=""/>
                      </v:oval>
                    </w:pict>
                  </w:r>
                  <w:r>
                    <w:rPr>
                      <w:color w:val="FFFFFF"/>
                      <w:sz w:val="2"/>
                    </w:rPr>
                    <w:t>.</w:t>
                  </w:r>
                </w:p>
                <w:p>
                  <w:pPr>
                    <w:pStyle w:val="picturepadding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/>
                    <w:ind w:left="600" w:right="600"/>
                    <w:jc w:val="center"/>
                    <w:rPr>
                      <w:rStyle w:val="divdocumentdivsectiondivparagraphfirstparagraphparagraphpict"/>
                      <w:rFonts w:ascii="Saira" w:eastAsia="Saira" w:hAnsi="Saira" w:cs="Saira"/>
                      <w:color w:val="FFFFFF"/>
                      <w:sz w:val="30"/>
                      <w:szCs w:val="3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sectiondivparagraphfirstparagraphparagraphpict"/>
                      <w:rFonts w:ascii="Saira" w:eastAsia="Saira" w:hAnsi="Saira" w:cs="Saira"/>
                      <w:color w:val="FFFFFF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</w:tr>
          </w:tbl>
          <w:p>
            <w:pPr>
              <w:pStyle w:val="lefttitleborder"/>
              <w:pBdr>
                <w:top w:val="single" w:sz="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left-boxrighttitleborder"/>
              <w:pBdr>
                <w:top w:val="single" w:sz="8" w:space="0" w:color="10657E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0" w:after="0"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vanish/>
                <w:color w:val="FFFFFF"/>
                <w:sz w:val="10"/>
                <w:szCs w:val="1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b/>
                <w:bCs/>
                <w:caps/>
                <w:color w:val="FFFFFF"/>
                <w:spacing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bdr w:val="none" w:sz="0" w:space="0" w:color="auto"/>
                <w:shd w:val="clear" w:color="auto" w:fill="auto"/>
                <w:vertAlign w:val="baseline"/>
              </w:rPr>
              <w:t>Resumen profesional</w:t>
            </w:r>
          </w:p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500"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shd w:val="clear" w:color="auto" w:fill="auto"/>
                <w:vertAlign w:val="baseline"/>
              </w:rPr>
              <w:t>Analista Comercial que busca empleo en una organización respetable. Sólido conocimiento de procesos comerciales y logísticos. Dominio de Microsoft Office y excelentes habilidades de comunicación. Excelente gestión del tiempo y habilidades organizativas.</w:t>
            </w:r>
          </w:p>
          <w:p>
            <w:pPr>
              <w:pStyle w:val="lefttitleborder"/>
              <w:pBdr>
                <w:top w:val="single" w:sz="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left-boxrighttitleborder"/>
              <w:pBdr>
                <w:top w:val="single" w:sz="8" w:space="0" w:color="10657E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0" w:after="0"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vanish/>
                <w:color w:val="FFFFFF"/>
                <w:sz w:val="10"/>
                <w:szCs w:val="1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b/>
                <w:bCs/>
                <w:caps/>
                <w:color w:val="FFFFFF"/>
                <w:spacing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bdr w:val="none" w:sz="0" w:space="0" w:color="auto"/>
                <w:shd w:val="clear" w:color="auto" w:fill="auto"/>
                <w:vertAlign w:val="baseline"/>
              </w:rPr>
              <w:t>Aptitudes</w:t>
            </w:r>
          </w:p>
          <w:p>
            <w:pPr>
              <w:pStyle w:val="divdocumentulli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>Análisis comercial.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>Análisis de informes.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>Administración.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>Análisis de datos e investigación.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>Metódico.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>Responsable.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>Adaptabilidad.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>Manejo de trabajo bajo presión.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>Aprendizaje rápido.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>Manejo de KPIS.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>Buen dominio de Excel.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500" w:line="4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left-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60" w:lineRule="atLeast"/>
              <w:ind w:left="600" w:right="600"/>
              <w:rPr>
                <w:rStyle w:val="documentleft-boxCharacter"/>
                <w:rFonts w:ascii="Saira" w:eastAsia="Saira" w:hAnsi="Saira" w:cs="Saira"/>
                <w:color w:val="242424"/>
                <w:sz w:val="18"/>
                <w:szCs w:val="18"/>
                <w:bdr w:val="none" w:sz="0" w:space="0" w:color="auto"/>
                <w:shd w:val="clear" w:color="auto" w:fill="auto"/>
                <w:vertAlign w:val="baseline"/>
              </w:rPr>
            </w:pPr>
          </w:p>
        </w:tc>
        <w:tc>
          <w:tcPr>
            <w:tcW w:w="75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fname"/>
              <w:p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0" w:after="0" w:line="720" w:lineRule="exac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olor w:val="10657E"/>
                <w:spacing w:val="10"/>
                <w:sz w:val="72"/>
                <w:szCs w:val="72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spacing w:val="10"/>
                <w:sz w:val="72"/>
                <w:szCs w:val="72"/>
                <w:bdr w:val="none" w:sz="0" w:space="0" w:color="auto"/>
                <w:vertAlign w:val="baseline"/>
              </w:rPr>
              <w:t>Hugo Eduardo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500" w:line="720" w:lineRule="exac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olor w:val="000000"/>
                <w:spacing w:val="10"/>
                <w:sz w:val="72"/>
                <w:szCs w:val="72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color w:val="000000"/>
                <w:spacing w:val="10"/>
                <w:sz w:val="72"/>
                <w:szCs w:val="72"/>
                <w:bdr w:val="none" w:sz="0" w:space="0" w:color="auto"/>
                <w:vertAlign w:val="baseline"/>
              </w:rPr>
              <w:t>Cubillas De La Torre</w:t>
            </w:r>
          </w:p>
          <w:tbl>
            <w:tblPr>
              <w:tblStyle w:val="documentright-boxaddress"/>
              <w:tblCellSpacing w:w="0" w:type="dxa"/>
              <w:tblInd w:w="50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60"/>
              <w:gridCol w:w="5940"/>
            </w:tblGrid>
            <w:tr>
              <w:tblPrEx>
                <w:tblCellSpacing w:w="0" w:type="dxa"/>
                <w:tblInd w:w="50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rHeight w:val="300"/>
                <w:tblCellSpacing w:w="0" w:type="dxa"/>
              </w:trPr>
              <w:tc>
                <w:tcPr>
                  <w:tcW w:w="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spacing w:after="100"/>
                    <w:rPr>
                      <w:rStyle w:val="documentrightcell"/>
                      <w:rFonts w:ascii="Saira" w:eastAsia="Saira" w:hAnsi="Saira" w:cs="Saira"/>
                      <w:color w:val="000000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addressiconSvg"/>
                      <w:rFonts w:ascii="Saira" w:eastAsia="Saira" w:hAnsi="Saira" w:cs="Saira"/>
                      <w:strike w:val="0"/>
                      <w:color w:val="000000"/>
                      <w:sz w:val="18"/>
                      <w:szCs w:val="18"/>
                      <w:u w:val="none"/>
                      <w:bdr w:val="none" w:sz="0" w:space="0" w:color="auto"/>
                      <w:vertAlign w:val="baseline"/>
                    </w:rPr>
                    <w:drawing>
                      <wp:inline>
                        <wp:extent cx="140148" cy="140232"/>
                        <wp:docPr id="100003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spacing w:after="100"/>
                    <w:rPr>
                      <w:rStyle w:val="documentaddressiconSvg"/>
                      <w:rFonts w:ascii="Saira" w:eastAsia="Saira" w:hAnsi="Saira" w:cs="Saira"/>
                      <w:strike w:val="0"/>
                      <w:color w:val="000000"/>
                      <w:sz w:val="18"/>
                      <w:szCs w:val="18"/>
                      <w:u w:val="none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927663618</w:t>
                  </w:r>
                  <w:r>
                    <w:rPr>
                      <w:rStyle w:val="documentaddressicoTxt"/>
                      <w:rFonts w:ascii="Saira" w:eastAsia="Saira" w:hAnsi="Saira" w:cs="Saira"/>
                      <w:color w:val="000000"/>
                      <w:sz w:val="18"/>
                      <w:szCs w:val="18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</w:tc>
            </w:tr>
            <w:tr>
              <w:tblPrEx>
                <w:tblCellSpacing w:w="0" w:type="dxa"/>
                <w:tblInd w:w="50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rHeight w:val="300"/>
                <w:tblCellSpacing w:w="0" w:type="dxa"/>
              </w:trPr>
              <w:tc>
                <w:tcPr>
                  <w:tcW w:w="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spacing w:after="100"/>
                    <w:rPr>
                      <w:rStyle w:val="documentaddressicoTxt"/>
                      <w:rFonts w:ascii="Saira" w:eastAsia="Saira" w:hAnsi="Saira" w:cs="Saira"/>
                      <w:color w:val="000000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addressiconSvg"/>
                      <w:rFonts w:ascii="Saira" w:eastAsia="Saira" w:hAnsi="Saira" w:cs="Saira"/>
                      <w:strike w:val="0"/>
                      <w:color w:val="000000"/>
                      <w:sz w:val="18"/>
                      <w:szCs w:val="18"/>
                      <w:u w:val="none"/>
                      <w:bdr w:val="none" w:sz="0" w:space="0" w:color="auto"/>
                      <w:vertAlign w:val="baseline"/>
                    </w:rPr>
                    <w:drawing>
                      <wp:inline>
                        <wp:extent cx="140148" cy="140232"/>
                        <wp:docPr id="100005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spacing w:after="100"/>
                    <w:rPr>
                      <w:rStyle w:val="documentaddressiconSvg"/>
                      <w:rFonts w:ascii="Saira" w:eastAsia="Saira" w:hAnsi="Saira" w:cs="Saira"/>
                      <w:strike w:val="0"/>
                      <w:color w:val="000000"/>
                      <w:sz w:val="18"/>
                      <w:szCs w:val="18"/>
                      <w:u w:val="none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hugocubillas92@gmail.com</w:t>
                  </w:r>
                </w:p>
              </w:tc>
            </w:tr>
            <w:tr>
              <w:tblPrEx>
                <w:tblCellSpacing w:w="0" w:type="dxa"/>
                <w:tblInd w:w="50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rHeight w:val="300"/>
                <w:tblCellSpacing w:w="0" w:type="dxa"/>
              </w:trPr>
              <w:tc>
                <w:tcPr>
                  <w:tcW w:w="260" w:type="dxa"/>
                  <w:tcMar>
                    <w:top w:w="0" w:type="dxa"/>
                    <w:left w:w="28" w:type="dxa"/>
                    <w:bottom w:w="500" w:type="dxa"/>
                    <w:right w:w="0" w:type="dxa"/>
                  </w:tcMar>
                  <w:vAlign w:val="center"/>
                  <w:hideMark/>
                </w:tcPr>
                <w:p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addressiconSvg"/>
                      <w:rFonts w:ascii="Saira" w:eastAsia="Saira" w:hAnsi="Saira" w:cs="Saira"/>
                      <w:strike w:val="0"/>
                      <w:color w:val="000000"/>
                      <w:sz w:val="18"/>
                      <w:szCs w:val="18"/>
                      <w:u w:val="none"/>
                      <w:bdr w:val="none" w:sz="0" w:space="0" w:color="auto"/>
                      <w:vertAlign w:val="baseline"/>
                    </w:rPr>
                    <w:drawing>
                      <wp:inline>
                        <wp:extent cx="114779" cy="140232"/>
                        <wp:docPr id="100007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500" w:type="dxa"/>
                    <w:right w:w="0" w:type="dxa"/>
                  </w:tcMar>
                  <w:vAlign w:val="center"/>
                  <w:hideMark/>
                </w:tcPr>
                <w:p>
                  <w:pPr>
                    <w:spacing w:after="100"/>
                    <w:rPr>
                      <w:rStyle w:val="documentaddressiconSvg"/>
                      <w:rFonts w:ascii="Saira" w:eastAsia="Saira" w:hAnsi="Saira" w:cs="Saira"/>
                      <w:strike w:val="0"/>
                      <w:color w:val="000000"/>
                      <w:sz w:val="18"/>
                      <w:szCs w:val="18"/>
                      <w:u w:val="none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Psj Los Rosales 1282, Urb. Corporación</w:t>
                  </w: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15004</w:t>
                  </w: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El Agustino</w:t>
                  </w: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Lima/Lima/El Agustino</w:t>
                  </w:r>
                  <w:r>
                    <w:rPr>
                      <w:rStyle w:val="documentMESicoTxtzipprefix"/>
                      <w:rFonts w:ascii="Saira" w:eastAsia="Saira" w:hAnsi="Saira" w:cs="Saira"/>
                      <w:color w:val="000000"/>
                      <w:sz w:val="18"/>
                      <w:szCs w:val="18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</w:tc>
            </w:tr>
          </w:tbl>
          <w:p>
            <w:pPr>
              <w:pStyle w:val="documentright-boxlefttitleborder"/>
              <w:pBdr>
                <w:top w:val="single" w:sz="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500" w:after="0" w:line="100" w:lineRule="atLeast"/>
              <w:ind w:left="500" w:right="500"/>
              <w:rPr>
                <w:rStyle w:val="documentrightcell"/>
                <w:rFonts w:ascii="Saira" w:eastAsia="Saira" w:hAnsi="Saira" w:cs="Saira"/>
                <w:vanish/>
                <w:color w:val="000000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righttitleborder"/>
              <w:pBdr>
                <w:top w:val="single" w:sz="8" w:space="0" w:color="10657E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0" w:after="0" w:line="100" w:lineRule="exact"/>
              <w:ind w:left="7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right-box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color w:val="10657E"/>
                <w:spacing w:val="2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  <w:bdr w:val="none" w:sz="0" w:space="0" w:color="auto"/>
                <w:vertAlign w:val="baseline"/>
              </w:rPr>
              <w:t>Formación</w:t>
            </w:r>
          </w:p>
          <w:p>
            <w:pPr>
              <w:pStyle w:val="document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Saira" w:eastAsia="Saira" w:hAnsi="Saira" w:cs="Saira"/>
                <w:color w:val="000000"/>
                <w:sz w:val="18"/>
                <w:szCs w:val="18"/>
              </w:rPr>
              <w:t>Universidad Peruana De Ciencias Aplicadas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Surco</w:t>
            </w:r>
          </w:p>
          <w:p>
            <w:pPr>
              <w:pStyle w:val="document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Administración De Empresas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: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Administración Empresarial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30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2012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Saira" w:eastAsia="Saira" w:hAnsi="Saira" w:cs="Saira"/>
                <w:color w:val="000000"/>
                <w:sz w:val="18"/>
                <w:szCs w:val="18"/>
              </w:rPr>
              <w:t>Instituto De Formación Bancaria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Surco</w:t>
            </w:r>
          </w:p>
          <w:p>
            <w:pPr>
              <w:pStyle w:val="document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Titulado En Administración Bancaria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: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Finanzas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30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2010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Saira" w:eastAsia="Saira" w:hAnsi="Saira" w:cs="Saira"/>
                <w:color w:val="000000"/>
                <w:sz w:val="18"/>
                <w:szCs w:val="18"/>
              </w:rPr>
              <w:t>Instituto Cultural Peruano Norteamericano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Cercado De Lima</w:t>
            </w:r>
          </w:p>
          <w:p>
            <w:pPr>
              <w:pStyle w:val="document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50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Inglés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: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Inglés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lefttitleborder"/>
              <w:pBdr>
                <w:top w:val="single" w:sz="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500" w:after="0" w:line="100" w:lineRule="atLeast"/>
              <w:ind w:left="500" w:right="500"/>
              <w:rPr>
                <w:rStyle w:val="documentrightcell"/>
                <w:rFonts w:ascii="Saira" w:eastAsia="Saira" w:hAnsi="Saira" w:cs="Saira"/>
                <w:vanish/>
                <w:color w:val="000000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righttitleborder"/>
              <w:pBdr>
                <w:top w:val="single" w:sz="8" w:space="0" w:color="10657E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0" w:after="0" w:line="100" w:lineRule="exact"/>
              <w:ind w:left="7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right-box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color w:val="10657E"/>
                <w:spacing w:val="2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  <w:bdr w:val="none" w:sz="0" w:space="0" w:color="auto"/>
                <w:vertAlign w:val="baseline"/>
              </w:rPr>
              <w:t>Historial laboral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02/2021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07/2021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Saira" w:eastAsia="Saira" w:hAnsi="Saira" w:cs="Saira"/>
                <w:color w:val="000000"/>
                <w:sz w:val="18"/>
                <w:szCs w:val="18"/>
              </w:rPr>
              <w:t>Pro Valle Alimentos S.A.C.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San Luis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Lima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Analista de Ventas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12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Elaboración de reportes de ventas, fill-rate, forecast, históricos, etc.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Análisis del Sell In y Sell Out.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Creación y análisis de indicadores de ventas y/o logísticos.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Analizar la previsión vs consumos vs estimación.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Análisis de pricing.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Encargado de abastecimiento de los productos terminados estratégicos, según las metas.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Manejo de SAP Business One.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Analizar el comportamiento ventas en base a nuestro plan de producción y stock.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Manejo de B2B, CEN, entre otros portales web.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Verificar las transacciones del sistema, stock, estado de pedidos, entre otros.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Analizar el comportamiento ventas en base a nuestro plan de producción y stock.</w:t>
            </w:r>
          </w:p>
          <w:p>
            <w:pPr>
              <w:pStyle w:val="paragraph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07/2019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02/2020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Saira" w:eastAsia="Saira" w:hAnsi="Saira" w:cs="Saira"/>
                <w:color w:val="000000"/>
                <w:sz w:val="18"/>
                <w:szCs w:val="18"/>
              </w:rPr>
              <w:t>Laboratorios SMASAC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Ate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Lima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Analista Comercial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12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Atender y gestionar las OC de nuestros clientes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Analizar el comportamiento ventas en base a nuestro plan de producción y stock.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Analizar la Previsión vs consumos vs Estimación.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Seguimiento al sell in y sell out de nuestros clientes.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Manejo y análisis de indicadores de ventas.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Ejecutar el planeamiento que permita el correcto abastecimiento de productos terminados estratégicos de acuerdo a las metas.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Programar y hacer seguimiento a los despachos y/o citas.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Manejo de B2B, CEN, entre otros portales web.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Elaboración de reportes de ventas, fill-rate, forecast, etc.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Verificar las transacciones del sistema, stock y estado de pedidos.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Ingreso de nuevos clientes, proveedores y productos en el ERP EPICOR.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Llevar control y seguimiento de los precios, NC, GR y facturas.</w:t>
            </w:r>
          </w:p>
          <w:p>
            <w:pPr>
              <w:pStyle w:val="paragraph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11/2018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06/2019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Saira" w:eastAsia="Saira" w:hAnsi="Saira" w:cs="Saira"/>
                <w:color w:val="000000"/>
                <w:sz w:val="18"/>
                <w:szCs w:val="18"/>
              </w:rPr>
              <w:t>Grupo Frutas Golden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San Luis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Lima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Asistente Comercial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12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Atender las OC de nuestros clientes del canal moderno y tradicional.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Manejo y análisis de indicadores de ventas.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Manejo de B2B, CEN, etc.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Elaboración de reportes comerciales y reportes de mermas.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Elaborar documentación para las activaciones.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Realizar el seguimiento a los despachos.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Verificar las transacciones del sistema, stock, estado de pedidos.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Ingreso de nuevos clientes, proveedores y productos en el ERP GESNET.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Llevar control de los precios, NC, guías de remisión y facturas.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br/>
            </w:r>
          </w:p>
          <w:p>
            <w:pPr>
              <w:pStyle w:val="paragraph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02/2017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06/2018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Saira" w:eastAsia="Saira" w:hAnsi="Saira" w:cs="Saira"/>
                <w:color w:val="000000"/>
                <w:sz w:val="18"/>
                <w:szCs w:val="18"/>
              </w:rPr>
              <w:t>Santiago Queirolo S.A.C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Pueblo Libre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Lima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Analista De Ventas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12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Atender las OC de nuestros clientes de canal Retail.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Manejo de B2B, CEN, IRs.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Análisis de indicadores de ventas.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Elaborar reportes comerciales.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Realizar las cotizaciones solicitadas.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Registro de nuevos clientes y proveedores.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Coordinar el pago de bonos a los mercaderistas de ruta.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Verificar Stock, estado de pedidos y precios.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Elaboración de rutas de entrega.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Realizar las cotizaciones solicitadas.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Generación de “albaranes”, notas de créditos, facturas, guías de remisión.</w:t>
            </w:r>
          </w:p>
          <w:p>
            <w:pPr>
              <w:pStyle w:val="paragraph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06/2016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11/2016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Saira" w:eastAsia="Saira" w:hAnsi="Saira" w:cs="Saira"/>
                <w:color w:val="000000"/>
                <w:sz w:val="18"/>
                <w:szCs w:val="18"/>
              </w:rPr>
              <w:t>Centro - Grupo Gloria S.A.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La Victoria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Lima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paddedline"/>
              <w:spacing w:before="0" w:after="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Auxiliar De Sistemas</w:t>
            </w:r>
          </w:p>
          <w:p>
            <w:pPr>
              <w:pStyle w:val="divdocumentulli"/>
              <w:numPr>
                <w:ilvl w:val="0"/>
                <w:numId w:val="7"/>
              </w:numPr>
              <w:spacing w:before="12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Manejo de SAP R3 módulo SD (venta y distribución).</w:t>
            </w:r>
          </w:p>
          <w:p>
            <w:pPr>
              <w:pStyle w:val="divdocumentulli"/>
              <w:numPr>
                <w:ilvl w:val="0"/>
                <w:numId w:val="7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Generar los “scripts” para las cargas integrales en el sistema SAP – SOLMAN.</w:t>
            </w:r>
          </w:p>
          <w:p>
            <w:pPr>
              <w:pStyle w:val="divdocumentulli"/>
              <w:numPr>
                <w:ilvl w:val="0"/>
                <w:numId w:val="7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Generar los “scripts” para las cargas integrales en el sistema SAP – SOLMAN.</w:t>
            </w:r>
          </w:p>
          <w:p>
            <w:pPr>
              <w:pStyle w:val="divdocumentulli"/>
              <w:numPr>
                <w:ilvl w:val="0"/>
                <w:numId w:val="7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Realizar el pago de proveedores, emisión de facturas, notas de crédito, etc.</w:t>
            </w:r>
          </w:p>
          <w:p>
            <w:pPr>
              <w:pStyle w:val="divdocumentulli"/>
              <w:numPr>
                <w:ilvl w:val="0"/>
                <w:numId w:val="7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Elaborar y gestionar órdenes de compra.</w:t>
            </w:r>
          </w:p>
          <w:p>
            <w:pPr>
              <w:pStyle w:val="divdocumentulli"/>
              <w:numPr>
                <w:ilvl w:val="0"/>
                <w:numId w:val="7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Control de inventario.</w:t>
            </w:r>
          </w:p>
          <w:p>
            <w:pPr>
              <w:pStyle w:val="divdocumentulli"/>
              <w:numPr>
                <w:ilvl w:val="0"/>
                <w:numId w:val="7"/>
              </w:numPr>
              <w:spacing w:before="0" w:after="0" w:line="260" w:lineRule="atLeast"/>
              <w:ind w:left="740" w:right="500" w:hanging="223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Creación de catálogos del Grupo Gloria.</w:t>
            </w:r>
          </w:p>
          <w:p>
            <w:pPr>
              <w:pStyle w:val="paragraph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500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right-boxlefttitleborder"/>
              <w:pBdr>
                <w:top w:val="single" w:sz="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100" w:lineRule="atLeast"/>
              <w:ind w:left="100" w:right="500"/>
              <w:rPr>
                <w:rStyle w:val="documentrightcell"/>
                <w:rFonts w:ascii="Saira" w:eastAsia="Saira" w:hAnsi="Saira" w:cs="Saira"/>
                <w:vanish/>
                <w:color w:val="000000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righttitleborder"/>
              <w:pBdr>
                <w:top w:val="single" w:sz="8" w:space="0" w:color="10657E"/>
                <w:left w:val="none" w:sz="0" w:space="31" w:color="auto"/>
                <w:bottom w:val="none" w:sz="0" w:space="0" w:color="auto"/>
                <w:right w:val="none" w:sz="0" w:space="0" w:color="auto"/>
              </w:pBdr>
              <w:spacing w:before="0" w:after="0" w:line="100" w:lineRule="exact"/>
              <w:ind w:left="3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right-boxsectiontitle"/>
              <w:pBdr>
                <w:top w:val="none" w:sz="0" w:space="0" w:color="auto"/>
                <w:left w:val="none" w:sz="0" w:space="2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color w:val="10657E"/>
                <w:spacing w:val="2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  <w:bdr w:val="none" w:sz="0" w:space="0" w:color="auto"/>
                <w:vertAlign w:val="baseline"/>
              </w:rPr>
              <w:t>Idiomas</w:t>
            </w:r>
          </w:p>
          <w:tbl>
            <w:tblPr>
              <w:tblStyle w:val="documentright-boxlangSeclnggparatable"/>
              <w:tblW w:w="0" w:type="auto"/>
              <w:tblCellSpacing w:w="0" w:type="dxa"/>
              <w:tblInd w:w="50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113"/>
              <w:gridCol w:w="3413"/>
            </w:tblGrid>
            <w:tr>
              <w:tblPrEx>
                <w:tblW w:w="0" w:type="auto"/>
                <w:tblCellSpacing w:w="0" w:type="dxa"/>
                <w:tblInd w:w="50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6526" w:type="dxa"/>
                  <w:gridSpan w:val="2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ivdocumentlangSecsinglecolum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line="230" w:lineRule="exact"/>
                    <w:ind w:left="0" w:right="0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langSecfieldany"/>
                      <w:rFonts w:ascii="Saira" w:eastAsia="Saira" w:hAnsi="Saira" w:cs="Saira"/>
                      <w:b/>
                      <w:bCs/>
                      <w:color w:val="000000"/>
                      <w:sz w:val="18"/>
                      <w:szCs w:val="18"/>
                    </w:rPr>
                    <w:t>Español</w:t>
                  </w:r>
                  <w:r>
                    <w:rPr>
                      <w:rStyle w:val="documentright-boxlangSecfieldany"/>
                      <w:rFonts w:ascii="Saira" w:eastAsia="Saira" w:hAnsi="Saira" w:cs="Saira"/>
                      <w:vanish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:</w:t>
                  </w:r>
                  <w:r>
                    <w:rPr>
                      <w:rStyle w:val="documentlangSecparagraphnativeLangParafield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Idioma nativo</w:t>
                  </w:r>
                  <w:r>
                    <w:rPr>
                      <w:rStyle w:val="documentlangSecparagraphnativeLangParafield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>
              <w:tblPrEx>
                <w:tblW w:w="0" w:type="auto"/>
                <w:tblCellSpacing w:w="0" w:type="dxa"/>
                <w:tblInd w:w="50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gridAfter w:val="1"/>
                <w:wAfter w:w="3413" w:type="dxa"/>
                <w:tblCellSpacing w:w="0" w:type="dxa"/>
              </w:trPr>
              <w:tc>
                <w:tcPr>
                  <w:tcW w:w="3113" w:type="dxa"/>
                  <w:noWrap w:val="0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ivdocumentlangSecsinglecolumn"/>
                    <w:tabs>
                      <w:tab w:val="right" w:pos="3093"/>
                    </w:tabs>
                    <w:spacing w:before="0" w:line="260" w:lineRule="atLeast"/>
                    <w:ind w:left="0" w:right="0"/>
                    <w:jc w:val="lef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langSecfieldany"/>
                      <w:rFonts w:ascii="Saira" w:eastAsia="Saira" w:hAnsi="Saira" w:cs="Saira"/>
                      <w:b/>
                      <w:bCs/>
                      <w:color w:val="000000"/>
                      <w:sz w:val="18"/>
                      <w:szCs w:val="18"/>
                    </w:rPr>
                    <w:t>Inglés</w:t>
                  </w:r>
                  <w:r>
                    <w:rPr>
                      <w:rStyle w:val="documentright-boxlangSecfieldany"/>
                      <w:rFonts w:ascii="Saira" w:eastAsia="Saira" w:hAnsi="Saira" w:cs="Saira"/>
                      <w:vanish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:</w:t>
                  </w:r>
                  <w:r>
                    <w:rPr>
                      <w:rStyle w:val="documentlangSecparagraphnativeLangParafield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B2</w:t>
                  </w:r>
                  <w:r>
                    <w:rPr>
                      <w:rStyle w:val="documentlangSecparagraphnativeLangParafield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>
                  <w:pPr>
                    <w:pStyle w:val="documentratingBa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60" w:after="0" w:line="80" w:lineRule="exact"/>
                    <w:ind w:left="0" w:right="0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langSecparagraph"/>
                      <w:rFonts w:ascii="Saira" w:eastAsia="Saira" w:hAnsi="Saira" w:cs="Saira"/>
                      <w:strike w:val="0"/>
                      <w:color w:val="000000"/>
                      <w:sz w:val="18"/>
                      <w:szCs w:val="18"/>
                      <w:u w:val="none"/>
                      <w:bdr w:val="none" w:sz="0" w:space="0" w:color="auto"/>
                      <w:vertAlign w:val="baseline"/>
                    </w:rPr>
                    <w:drawing>
                      <wp:inline>
                        <wp:extent cx="1979382" cy="51392"/>
                        <wp:docPr id="100009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9382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documentright-boxlangSecfieldanyParagraph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30" w:lineRule="exact"/>
                    <w:ind w:left="0" w:right="0"/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Intermedio avanzado</w:t>
                  </w:r>
                  <w:r>
                    <w:rPr>
                      <w:rStyle w:val="documentlangSecparagraphnativeLangParafield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>
            <w:pPr>
              <w:pStyle w:val="lnggBlock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500"/>
              <w:ind w:left="100" w:right="500"/>
              <w:rPr>
                <w:rStyle w:val="documentrightcell"/>
                <w:rFonts w:ascii="Saira" w:eastAsia="Saira" w:hAnsi="Saira" w:cs="Saira"/>
                <w:color w:val="000000"/>
                <w:sz w:val="0"/>
                <w:szCs w:val="0"/>
                <w:bdr w:val="none" w:sz="0" w:space="0" w:color="auto"/>
                <w:vertAlign w:val="baseline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bdr w:val="none" w:sz="0" w:space="0" w:color="auto"/>
                <w:vertAlign w:val="baseline"/>
              </w:rPr>
              <w:t> 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0" w:after="0" w:line="20" w:lineRule="auto"/>
        <w:rPr>
          <w:rFonts w:ascii="Saira" w:eastAsia="Saira" w:hAnsi="Saira" w:cs="Saira"/>
          <w:color w:val="242424"/>
          <w:sz w:val="18"/>
          <w:szCs w:val="18"/>
          <w:bdr w:val="none" w:sz="0" w:space="0" w:color="auto"/>
          <w:vertAlign w:val="baseline"/>
        </w:rPr>
      </w:pPr>
      <w:r>
        <w:rPr>
          <w:color w:val="FFFFFF"/>
          <w:sz w:val="2"/>
        </w:rPr>
        <w:t>.</w:t>
      </w:r>
    </w:p>
    <w:sectPr>
      <w:pgSz w:w="11906" w:h="16838"/>
      <w:pgMar w:top="0" w:right="0" w:bottom="0" w:left="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charset w:val="00"/>
    <w:family w:val="auto"/>
    <w:pitch w:val="default"/>
  </w:font>
  <w:font w:name="Saira">
    <w:charset w:val="00"/>
    <w:family w:val="auto"/>
    <w:pitch w:val="default"/>
    <w:sig w:usb0="00000000" w:usb1="00000000" w:usb2="00000000" w:usb3="00000000" w:csb0="00000001" w:csb1="00000000"/>
    <w:embedRegular r:id="rId1" w:fontKey="{5A604EAE-17AC-4EF4-9B41-861B577A50C8}"/>
    <w:embedBold r:id="rId2" w:fontKey="{9E05261C-618C-4512-8AC7-261281C62689}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ocumentfontsize">
    <w:name w:val="document_fontsize"/>
    <w:basedOn w:val="Normal"/>
    <w:rPr>
      <w:sz w:val="18"/>
      <w:szCs w:val="18"/>
    </w:rPr>
  </w:style>
  <w:style w:type="character" w:customStyle="1" w:styleId="documentdocumentleftcell">
    <w:name w:val="document_documentleftcell"/>
    <w:basedOn w:val="DefaultParagraphFont"/>
    <w:rPr>
      <w:shd w:val="clear" w:color="auto" w:fill="10657E"/>
    </w:rPr>
  </w:style>
  <w:style w:type="paragraph" w:customStyle="1" w:styleId="documentleft-box">
    <w:name w:val="document_left-box"/>
    <w:basedOn w:val="Normal"/>
    <w:pPr>
      <w:pBdr>
        <w:left w:val="none" w:sz="0" w:space="30" w:color="auto"/>
        <w:right w:val="none" w:sz="0" w:space="30" w:color="auto"/>
      </w:pBdr>
      <w:shd w:val="clear" w:color="auto" w:fill="10657E"/>
    </w:pPr>
    <w:rPr>
      <w:shd w:val="clear" w:color="auto" w:fill="10657E"/>
    </w:rPr>
  </w:style>
  <w:style w:type="character" w:customStyle="1" w:styleId="divdocumentdivsectiondivparagraphfirstparagraphparagraphpict">
    <w:name w:val="div_document_div_section_div_paragraph_firstparagraph_paragraphpict"/>
    <w:basedOn w:val="DefaultParagraphFont"/>
  </w:style>
  <w:style w:type="paragraph" w:customStyle="1" w:styleId="documentprflPic">
    <w:name w:val="document_prflPic"/>
    <w:basedOn w:val="Normal"/>
    <w:pPr>
      <w:jc w:val="center"/>
    </w:pPr>
  </w:style>
  <w:style w:type="paragraph" w:customStyle="1" w:styleId="documentprflPicfield">
    <w:name w:val="document_prflPic_field"/>
    <w:basedOn w:val="Normal"/>
    <w:pPr>
      <w:jc w:val="center"/>
    </w:pPr>
  </w:style>
  <w:style w:type="paragraph" w:customStyle="1" w:styleId="picturepadding">
    <w:name w:val="picturepadding"/>
    <w:basedOn w:val="Normal"/>
    <w:pPr>
      <w:spacing w:line="300" w:lineRule="atLeast"/>
    </w:pPr>
    <w:rPr>
      <w:sz w:val="30"/>
      <w:szCs w:val="30"/>
    </w:rPr>
  </w:style>
  <w:style w:type="paragraph" w:customStyle="1" w:styleId="documentclear">
    <w:name w:val="document_clear"/>
    <w:basedOn w:val="Normal"/>
  </w:style>
  <w:style w:type="table" w:customStyle="1" w:styleId="documentleft-boxsectionnth-child1">
    <w:name w:val="document_left-box_section_nth-child(1)"/>
    <w:basedOn w:val="TableNormal"/>
    <w:tblPr/>
  </w:style>
  <w:style w:type="paragraph" w:customStyle="1" w:styleId="documentleft-boxsection">
    <w:name w:val="document_left-box_section"/>
    <w:basedOn w:val="Normal"/>
    <w:rPr>
      <w:color w:val="FFFFFF"/>
    </w:rPr>
  </w:style>
  <w:style w:type="paragraph" w:customStyle="1" w:styleId="lefttitleborder">
    <w:name w:val="lefttitleborder"/>
    <w:basedOn w:val="Normal"/>
    <w:pPr>
      <w:pBdr>
        <w:top w:val="single" w:sz="8" w:space="0" w:color="000000"/>
      </w:pBdr>
      <w:spacing w:line="100" w:lineRule="atLeast"/>
    </w:pPr>
    <w:rPr>
      <w:sz w:val="10"/>
      <w:szCs w:val="10"/>
    </w:rPr>
  </w:style>
  <w:style w:type="character" w:customStyle="1" w:styleId="lefttitleborderCharacter">
    <w:name w:val="lefttitleborder Character"/>
    <w:basedOn w:val="DefaultParagraphFont"/>
    <w:rPr>
      <w:sz w:val="10"/>
      <w:szCs w:val="10"/>
    </w:rPr>
  </w:style>
  <w:style w:type="paragraph" w:customStyle="1" w:styleId="documentleft-boxrighttitleborder">
    <w:name w:val="document_left-box_righttitleborder"/>
    <w:basedOn w:val="Normal"/>
    <w:rPr>
      <w:vanish/>
    </w:rPr>
  </w:style>
  <w:style w:type="paragraph" w:customStyle="1" w:styleId="documentleft-boxheading">
    <w:name w:val="document_left-box_heading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documentsectiontitle">
    <w:name w:val="document_sectiontitle"/>
    <w:basedOn w:val="Normal"/>
    <w:rPr>
      <w:b/>
      <w:bCs/>
      <w:caps/>
      <w:spacing w:val="20"/>
    </w:rPr>
  </w:style>
  <w:style w:type="paragraph" w:customStyle="1" w:styleId="documentfirstparagraph">
    <w:name w:val="document_firstparagraph"/>
    <w:basedOn w:val="Normal"/>
  </w:style>
  <w:style w:type="paragraph" w:customStyle="1" w:styleId="documentparentContainerleft-boxsinglecolumn">
    <w:name w:val="document_parentContainer_left-box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  <w:vertAlign w:val="baseline"/>
    </w:rPr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DefaultParagraphFont"/>
  </w:style>
  <w:style w:type="paragraph" w:customStyle="1" w:styleId="divdocumentulli">
    <w:name w:val="div_document_ul_li"/>
    <w:basedOn w:val="Normal"/>
    <w:pPr>
      <w:pBdr>
        <w:top w:val="none" w:sz="0" w:space="0" w:color="auto"/>
        <w:left w:val="none" w:sz="0" w:space="2" w:color="auto"/>
        <w:bottom w:val="none" w:sz="0" w:space="0" w:color="auto"/>
        <w:right w:val="none" w:sz="0" w:space="0" w:color="auto"/>
      </w:pBdr>
    </w:pPr>
  </w:style>
  <w:style w:type="character" w:customStyle="1" w:styleId="documentleft-boxskillmiddlecell">
    <w:name w:val="document_left-box_skill_middlecell"/>
    <w:basedOn w:val="DefaultParagraphFont"/>
    <w:rPr>
      <w:vanish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  <w:vertAlign w:val="baseline"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documentleft-boxCharacter">
    <w:name w:val="document_left-box Character"/>
    <w:basedOn w:val="DefaultParagraphFont"/>
    <w:rPr>
      <w:shd w:val="clear" w:color="auto" w:fill="10657E"/>
    </w:rPr>
  </w:style>
  <w:style w:type="character" w:customStyle="1" w:styleId="documentrightcell">
    <w:name w:val="documentrightcell"/>
    <w:basedOn w:val="DefaultParagraphFont"/>
  </w:style>
  <w:style w:type="paragraph" w:customStyle="1" w:styleId="right-table">
    <w:name w:val="right-table"/>
    <w:basedOn w:val="Normal"/>
  </w:style>
  <w:style w:type="paragraph" w:customStyle="1" w:styleId="documentright-box">
    <w:name w:val="document_right-box"/>
    <w:basedOn w:val="Normal"/>
    <w:pPr>
      <w:pBdr>
        <w:left w:val="none" w:sz="0" w:space="15" w:color="auto"/>
        <w:right w:val="none" w:sz="0" w:space="25" w:color="auto"/>
      </w:pBdr>
    </w:pPr>
  </w:style>
  <w:style w:type="paragraph" w:customStyle="1" w:styleId="documentright-boxsectionnth-child1">
    <w:name w:val="document_right-box_section_nth-child(1)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ocumentright-boxparagraph">
    <w:name w:val="document_right-box_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documentname">
    <w:name w:val="document_name"/>
    <w:basedOn w:val="Normal"/>
    <w:pPr>
      <w:pBdr>
        <w:bottom w:val="none" w:sz="0" w:space="0" w:color="auto"/>
      </w:pBdr>
      <w:spacing w:line="660" w:lineRule="atLeast"/>
      <w:jc w:val="left"/>
    </w:pPr>
    <w:rPr>
      <w:b/>
      <w:bCs/>
      <w:color w:val="000000"/>
      <w:spacing w:val="10"/>
      <w:sz w:val="72"/>
      <w:szCs w:val="72"/>
    </w:rPr>
  </w:style>
  <w:style w:type="paragraph" w:customStyle="1" w:styleId="documentfname">
    <w:name w:val="document_fname"/>
    <w:basedOn w:val="Normal"/>
    <w:pPr>
      <w:pBdr>
        <w:bottom w:val="none" w:sz="0" w:space="0" w:color="auto"/>
      </w:pBdr>
    </w:pPr>
    <w:rPr>
      <w:color w:val="10657E"/>
    </w:rPr>
  </w:style>
  <w:style w:type="character" w:customStyle="1" w:styleId="documentfnameCharacter">
    <w:name w:val="document_fname Character"/>
    <w:basedOn w:val="DefaultParagraphFont"/>
    <w:rPr>
      <w:color w:val="10657E"/>
    </w:rPr>
  </w:style>
  <w:style w:type="paragraph" w:customStyle="1" w:styleId="documentright-boxsection">
    <w:name w:val="document_right-box_section"/>
    <w:basedOn w:val="Normal"/>
    <w:pPr>
      <w:pBdr>
        <w:left w:val="none" w:sz="0" w:space="31" w:color="auto"/>
      </w:pBdr>
    </w:pPr>
    <w:rPr>
      <w:color w:val="000000"/>
    </w:rPr>
  </w:style>
  <w:style w:type="character" w:customStyle="1" w:styleId="documentaddressiconSvg">
    <w:name w:val="document_address_iconSvg"/>
    <w:basedOn w:val="DefaultParagraphFont"/>
  </w:style>
  <w:style w:type="character" w:customStyle="1" w:styleId="documentaddressicoTxt">
    <w:name w:val="document_address_icoTxt"/>
    <w:basedOn w:val="DefaultParagraphFont"/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MESicoTxtzipprefix">
    <w:name w:val="document_MES_icoTxt_zipprefix"/>
    <w:basedOn w:val="DefaultParagraphFont"/>
  </w:style>
  <w:style w:type="table" w:customStyle="1" w:styleId="documentright-boxaddress">
    <w:name w:val="document_right-box_address"/>
    <w:basedOn w:val="TableNormal"/>
    <w:tblPr/>
  </w:style>
  <w:style w:type="paragraph" w:customStyle="1" w:styleId="documentsec-cntcsectionnotsec-alnk">
    <w:name w:val="document_sec-cntc + section_not(.sec-alnk)"/>
    <w:basedOn w:val="Normal"/>
  </w:style>
  <w:style w:type="paragraph" w:customStyle="1" w:styleId="documentright-boxlefttitleborder">
    <w:name w:val="document_right-box_lefttitleborder"/>
    <w:basedOn w:val="Normal"/>
    <w:rPr>
      <w:vanish/>
    </w:rPr>
  </w:style>
  <w:style w:type="paragraph" w:customStyle="1" w:styleId="documentrighttitleborder">
    <w:name w:val="document_righttitleborder"/>
    <w:basedOn w:val="Normal"/>
  </w:style>
  <w:style w:type="character" w:customStyle="1" w:styleId="documentrighttitleborderCharacter">
    <w:name w:val="document_righttitleborder Character"/>
    <w:basedOn w:val="DefaultParagraphFont"/>
  </w:style>
  <w:style w:type="paragraph" w:customStyle="1" w:styleId="documentheading">
    <w:name w:val="document_heading"/>
    <w:basedOn w:val="Normal"/>
    <w:pPr>
      <w:spacing w:line="300" w:lineRule="atLeast"/>
    </w:pPr>
    <w:rPr>
      <w:sz w:val="24"/>
      <w:szCs w:val="24"/>
    </w:rPr>
  </w:style>
  <w:style w:type="paragraph" w:customStyle="1" w:styleId="documentright-boxsectiontitle">
    <w:name w:val="document_right-box_sectiontitle"/>
    <w:basedOn w:val="Normal"/>
    <w:rPr>
      <w:color w:val="10657E"/>
    </w:rPr>
  </w:style>
  <w:style w:type="paragraph" w:customStyle="1" w:styleId="documentright-boxsinglecolumn">
    <w:name w:val="document_right-box_singlecolumn"/>
    <w:basedOn w:val="Normal"/>
  </w:style>
  <w:style w:type="paragraph" w:customStyle="1" w:styleId="documentpaddedline">
    <w:name w:val="document_paddedline"/>
    <w:basedOn w:val="Normal"/>
  </w:style>
  <w:style w:type="character" w:customStyle="1" w:styleId="documenttxtBold">
    <w:name w:val="document_txtBold"/>
    <w:basedOn w:val="DefaultParagraphFont"/>
    <w:rPr>
      <w:b/>
      <w:bCs/>
    </w:rPr>
  </w:style>
  <w:style w:type="paragraph" w:customStyle="1" w:styleId="paragraphpadding">
    <w:name w:val="paragraphpadding"/>
    <w:basedOn w:val="Normal"/>
    <w:pPr>
      <w:spacing w:line="200" w:lineRule="atLeast"/>
    </w:pPr>
    <w:rPr>
      <w:sz w:val="20"/>
      <w:szCs w:val="20"/>
    </w:rPr>
  </w:style>
  <w:style w:type="paragraph" w:customStyle="1" w:styleId="documentright-boxsectionlangSec">
    <w:name w:val="document_right-box_section_langSec"/>
    <w:basedOn w:val="Normal"/>
    <w:pPr>
      <w:pBdr>
        <w:left w:val="none" w:sz="0" w:space="15" w:color="auto"/>
      </w:pBdr>
    </w:pPr>
  </w:style>
  <w:style w:type="paragraph" w:customStyle="1" w:styleId="documentright-boxsectionlangSecheading">
    <w:name w:val="document_right-box_section_langSec_heading"/>
    <w:basedOn w:val="Normal"/>
    <w:pPr>
      <w:pBdr>
        <w:left w:val="none" w:sz="0" w:space="20" w:color="auto"/>
      </w:pBdr>
    </w:pPr>
  </w:style>
  <w:style w:type="character" w:customStyle="1" w:styleId="documentright-boxlangSecparagraph">
    <w:name w:val="document_right-box_langSec_paragraph"/>
    <w:basedOn w:val="DefaultParagraphFont"/>
  </w:style>
  <w:style w:type="paragraph" w:customStyle="1" w:styleId="divdocumentlangSecsinglecolumn">
    <w:name w:val="div_document_langSec_singlecolumn"/>
    <w:basedOn w:val="Normal"/>
    <w:pPr>
      <w:pBdr>
        <w:left w:val="none" w:sz="0" w:space="0" w:color="auto"/>
      </w:pBdr>
    </w:pPr>
  </w:style>
  <w:style w:type="character" w:customStyle="1" w:styleId="documentlangSecparagraphnativeLangParafield">
    <w:name w:val="document_langSec_paragraph_nativeLangPara_field"/>
    <w:basedOn w:val="DefaultParagraphFont"/>
  </w:style>
  <w:style w:type="character" w:customStyle="1" w:styleId="documentright-boxlangSecfieldany">
    <w:name w:val="document_right-box_langSec_field_any"/>
    <w:basedOn w:val="DefaultParagraphFont"/>
  </w:style>
  <w:style w:type="paragraph" w:customStyle="1" w:styleId="documentratingBar">
    <w:name w:val="document_ratingBar"/>
    <w:basedOn w:val="Normal"/>
    <w:pPr>
      <w:spacing w:line="40" w:lineRule="atLeast"/>
    </w:pPr>
  </w:style>
  <w:style w:type="character" w:customStyle="1" w:styleId="documentratingBarCharacter">
    <w:name w:val="document_ratingBar Character"/>
    <w:basedOn w:val="DefaultParagraphFont"/>
  </w:style>
  <w:style w:type="paragraph" w:customStyle="1" w:styleId="documentright-boxlangSecfieldanyParagraph">
    <w:name w:val="document_right-box_langSec_field_any Paragraph"/>
    <w:basedOn w:val="Normal"/>
  </w:style>
  <w:style w:type="table" w:customStyle="1" w:styleId="documentright-boxlangSeclnggparatable">
    <w:name w:val="document_right-box_langSec_lnggparatable"/>
    <w:basedOn w:val="TableNormal"/>
    <w:tblPr/>
  </w:style>
  <w:style w:type="paragraph" w:customStyle="1" w:styleId="lnggBlock">
    <w:name w:val="lnggBlock"/>
    <w:basedOn w:val="Normal"/>
    <w:pPr>
      <w:spacing w:line="0" w:lineRule="atLeast"/>
    </w:pPr>
    <w:rPr>
      <w:sz w:val="0"/>
      <w:szCs w:val="0"/>
    </w:rPr>
  </w:style>
  <w:style w:type="table" w:customStyle="1" w:styleId="documentparentContainer">
    <w:name w:val="document_parentContainer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Hugo Eduardo Cubillas De La Torre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a67f510f-69aa-4383-94cb-7ea9d95c9e6e</vt:lpwstr>
  </property>
  <property fmtid="{D5CDD505-2E9C-101B-9397-08002B2CF9AE}" pid="3" name="x1ye=0">
    <vt:lpwstr>jGgAAB+LCAAAAAAABAAUm7d2q0AURT+IgpxKchBgcurIOWe+/vEKF7a0ZJi5c87eks2yGMwiPMQKPEEwIonyFEpwEEazDIKSAp9SPP6g0eTHnVw4avS4AkTliO7gqPGoNtDKv8SkgWqFXCheM/WlkLDhdQM+gmc7+FsXGcsioPWcRMKmOejQx4QciALy2u+R+IDyVi5Z6yyUeoCJdXEb/CZnpNGDTN/sbPOXNz5XuOLjEr0x0NVIvA2wZtc6Ty3</vt:lpwstr>
  </property>
  <property fmtid="{D5CDD505-2E9C-101B-9397-08002B2CF9AE}" pid="4" name="x1ye=1">
    <vt:lpwstr>ppfcEbPml6yWAN11R9qVPKMZ6SGE43GMQQvJr9ZRV9uPdZcAMJqA9m9wg+hPsx2Dx+VkprIVeDHgdjDfvgyBRl/n394qNRjamRT+eB9VCVCW1bvIUF9RzY13zAvKggvftBBxKePkzQcV+Mp1AXQ1UNTx57/KoxQHvVplHz5jNLy2P3H17RlbvNp9JtX4DGLHuIYKkwnUTPnSf2da6pjg9o/rFKvxdiS5d05ky1ih4T0H0CEcZ0JxLrcERNYnxvG</vt:lpwstr>
  </property>
  <property fmtid="{D5CDD505-2E9C-101B-9397-08002B2CF9AE}" pid="5" name="x1ye=10">
    <vt:lpwstr>ek+WMbZPxVpZYGChHzCsO8Eq/3SsKRYJ4Y1xilhUSaVULJ85cLD/AbHI9a3edDF80AjBcasB0DG2vFWJdDSIKbOyvz3mhBCVFQfJIcVCDVhMRawG85MSGDOf3rZTs3ZHXOwwV6zcwWEePQz9pBizqKKL+qtOyVfyfWfhkafzjhUL27jRk67kDAyf0z4P2LXVhCFOkYiAyUkhCN4RCL1D+8iFgrks4QMml1QdmUWFt91On3Gf/QtvAUulhG8X4BS</vt:lpwstr>
  </property>
  <property fmtid="{D5CDD505-2E9C-101B-9397-08002B2CF9AE}" pid="6" name="x1ye=100">
    <vt:lpwstr>R5DoPl/ysvEQs3yfyXfskFb9EJFDXGqIVn282JQbYdxSR4K24YCW4wdK7b2JHQ4P0FdBq++OfmvdR6fTZARg/V4qvxnn3/LlTAsSOmuBcWvDlPCijem1YdTBaMr8MhSZ74I4JXUDm3L+FpvKfGQ+gm3pzl/Pge0TI4EBSv6M++Mq/pC1X7YewpLg6MTXEnyalZBK46CUGln9sPkV7fJE/9uge+M1paIn+iJMZcREkzbEslFTuDUUkhmkA8WmYV4</vt:lpwstr>
  </property>
  <property fmtid="{D5CDD505-2E9C-101B-9397-08002B2CF9AE}" pid="7" name="x1ye=101">
    <vt:lpwstr>blqStNhh7E6Qmr+kfGnBPFtjaKbRoqzeOAJdGfr4TC7iRsXKjdUamO7AHd1MXHNMniK9saTlKiGNoRQ3RecbKyKqLFrpHl9lzt/Dgdm31BVdKM3A7B6MD/iE0lP/mXs5ECkcpKBv9Lls8HMF8autuUI6yAlRRePlymzg4d/qGP0OPDabBe9SEojg2CM+DumDRp/gus06rKkV9/O6ayB+uYlZAgiNzPyd8C2aw9uLQwBmfFbn4V11q37CEjijV5Z</vt:lpwstr>
  </property>
  <property fmtid="{D5CDD505-2E9C-101B-9397-08002B2CF9AE}" pid="8" name="x1ye=102">
    <vt:lpwstr>JmezpQk8Yvp9HvkzcIJG23rpH35eqSJTWpzRJ+TuJF6z4+5yaFp5rTuZClZNiWujz4ptIf1qXJwDaFh6N3i2g4Qm55X49mdUJzwuT88QZNs1O/tD93LPzeIz6/IGrdQj0ZLyAHotjO+HqKM+Pg0DRccvj6mRcoFZKYeu0xBIx/ulXb5ULtbwu+MPDA/b5FBeVTFB6zw+wPCGyD/u5OIDFS3xWhliuUhR9tEMMri5j4I31qv34afMBzTRhqIyKPx</vt:lpwstr>
  </property>
  <property fmtid="{D5CDD505-2E9C-101B-9397-08002B2CF9AE}" pid="9" name="x1ye=103">
    <vt:lpwstr>0YJvIOSKwrz+e3Jer8I6Kh/3NSffk0LTIqzeC5DFz361ZJIyiqH8CxMftrFqzOtIvGCAaLL/BUJ6s7+MdZNL4y3hKqiPg+lO3PPMIBROjPXTSG9TV2XRxFlSJQPA+ToHTTXRncKfxW8ZBw+ltwI8Mu5r6RKins6GDQ4x8bAt4bf5MPHLeB95HkXFXEOBgTkB0in74RH3rFbo8+FCfcKzsErtU7iy4vsXYUh/uKA4y2iJWY/QyRWc+tKaO7Ym97J</vt:lpwstr>
  </property>
  <property fmtid="{D5CDD505-2E9C-101B-9397-08002B2CF9AE}" pid="10" name="x1ye=104">
    <vt:lpwstr>IzEuDgurb1kYidrzGCCKGLERA6plv3tjjumDBr7Q0NKUVMLkLeEbu7DxNIT46d9zludVhnu6xxPs0ic/l/oma3XZt7/S7GWP5SMr9RdYGWHnatZbC4M0KPp0ZrXiylsw9THKZA4Zp4QlIUvfZjZcTrbSVCwxs/3SeOxuHGsc67YSr7YN7dDpIXyZqU7aPiiRoOab3lyZi1uITzbyCua+voIdVdWFCLP8NY9WSw2ThFY2vvM4sM1DyJB8Bx7e4HQ</vt:lpwstr>
  </property>
  <property fmtid="{D5CDD505-2E9C-101B-9397-08002B2CF9AE}" pid="11" name="x1ye=105">
    <vt:lpwstr>qfl113AZSlig09AK9qosuVnAKguRF2Z9rmvbGmb/Ttl4EjayIMIKuBhaHkMQ+/emz4oTXGpCtgMfMa0hU1NG6I4EVNyOVuDAfZJMv/prbV+tXz4xuEcIzNclJB4n1KJOExahMVdudYbCe8qMZvdK0ZJbGbpv/aBOb8N/cxnMJNIs5VkoNF86CpmBDm7APLvM4kny/KAkz5LIIqQj8I4m1NT9VjuN1AJROik3PUwaAa5P7HVPu61DXm/oMznaYN5</vt:lpwstr>
  </property>
  <property fmtid="{D5CDD505-2E9C-101B-9397-08002B2CF9AE}" pid="12" name="x1ye=106">
    <vt:lpwstr>1KHonabjX4ekmTWBr//gPyOocVjGgAAA==</vt:lpwstr>
  </property>
  <property fmtid="{D5CDD505-2E9C-101B-9397-08002B2CF9AE}" pid="13" name="x1ye=11">
    <vt:lpwstr>iz7hEM+4HITTjmtQDdh6umG4oHGBUkEphFMlcezhJz3cC08hKfxWxPRqKTBv9WR8ZtffmQPkBRsqd+o5KUIU0MTtAkJs70S/maP6FbwtaDFuDg9e0PsRDGFyzMJk/5Cg9lgl39WBD23JrQANT3b7YYeYrAvyGYtcLg15vehpFtrybDpXUTQgPYWRB2vhAFL55uE4rd0Q9Ejav6N72hoX5NWL99m0N6ozFv/ll7b91szRKesk6+LfhonZcUEuAyE</vt:lpwstr>
  </property>
  <property fmtid="{D5CDD505-2E9C-101B-9397-08002B2CF9AE}" pid="14" name="x1ye=12">
    <vt:lpwstr>i91JNn+Js283lrM3y9ZRALEnQwwOO6EFYrFIRdEkQKJpd+RzT34wUtPiVEKFW5E49QVYFZ0XpJrcYlRJqdpGNWQ9e/q0Xuy8ycKBS5XUbtz805WXIriaIUWsR338kucXR6hkZf6d/dq6GY97kNoPWNZjpdxF4G+miSFUJb0Qg9xV08AjK0LJkwrpgQUU2MZcFCa4MRJy03eE81CKfrmazl7e+I8bikLgNly5M9l8Wk8CAFPcLgUYuEcOcvl1tFV</vt:lpwstr>
  </property>
  <property fmtid="{D5CDD505-2E9C-101B-9397-08002B2CF9AE}" pid="15" name="x1ye=13">
    <vt:lpwstr>HmMhywITMehycUoYXuyxWz7PXH865/Q1CZdHyjpJx4zsBCzkgfpCPwUq5uRJEg7Fq5mwxevZGDV5GnWSQCf4B6FAV9JcUnhAsK1c983mSkdNG/Uz0OJEoXnLIpx4Ftwvpm0sZvxJADppzmbknYk3V3r8B2P5OLf8TgVHZlsY/FUjS6aUNgbQZD5YaDFbrcAS3udlq531f5dQ0jr7ohgU9XfJI4l+ovAy56Juk91xv6D8qCuu/ZP6uEWUAcN8m0m</vt:lpwstr>
  </property>
  <property fmtid="{D5CDD505-2E9C-101B-9397-08002B2CF9AE}" pid="16" name="x1ye=14">
    <vt:lpwstr>LJFUwpNhXTYK2o57CMBHEmfwH6zwY6x9GAijUPim53OjeqxcVJj6l3y6HyN+1tqexzYHqDW10Xjlvf+RSyGgnz3Ovgi0TobkmugblSbyjMOs2DICg8q5ck43eFzQNRDG4WjHCopU98m3d8zDLMzq9TISa/9eSPjeYq5LmeBCVWasx8UsIGA/FK0ph7LhYWvQgfj27K/hPowKpdcm1l72GMKJX2XmksHO6Tt4Mkwfddkvl9zyzCyvt1MxNNa1Iwc</vt:lpwstr>
  </property>
  <property fmtid="{D5CDD505-2E9C-101B-9397-08002B2CF9AE}" pid="17" name="x1ye=15">
    <vt:lpwstr>Ub2PE27z2mkeJF3fxZCkt4M+3UUI2cb60yJrDlLcNzhc6TBgLZJYrvrEvOwNc5cVetgrb+/vbUXntjQedJNTFkcjPy6pYr/1m/lORjTGGfBjlOKA+bAllQx/kBYC6HgsNYjNC9HD5Wzkedbk9pXH04zISiK6oE/Fnq3LtxVIPvC9ej5yE8XxPVsTV8L6BusjqxZWlcIS9+yaZsIVgvePg+IXYWJs4jwIcXR1pcn0bl9U/2F5PHzYABKDmH8faui</vt:lpwstr>
  </property>
  <property fmtid="{D5CDD505-2E9C-101B-9397-08002B2CF9AE}" pid="18" name="x1ye=16">
    <vt:lpwstr>TcDCh696Jgbd8BrBO/QFROvZmpwTD6pfkph0QBi6CL9NhzuiuGUNI1I3QT6Rnckhvz6J+Fuy8MMHJ2CUzh5KTGJ1MBspltFvwUQvAEjhdtgLIIzYZ/NXTZ+yEyK2Ef6dAPlewgEz/UwzvmHBdKo+nwsd76h5qweMloI3pya/62rC802nZdmxmbJohtUrqzaq7/O8IbmTT9CKnJWBmxJFDPgUQd1JgaWQ5DML/aOdc2CflYhSG8A6dgOd9zkBpPS</vt:lpwstr>
  </property>
  <property fmtid="{D5CDD505-2E9C-101B-9397-08002B2CF9AE}" pid="19" name="x1ye=17">
    <vt:lpwstr>04A4ADZK0QKDOVerSmJDmLTxaKmFTwi9abxRcC9dpq7YEFYK/5Q3wGsbZlPZZX5U6jwG1LPOT3fksa/MJyNt20J5iHgjGTw6LvJ8PsPB0z0Msl3QNLX6ecqm8XgzYopivfJ68425yjWLQIGJef/Umkf3cDO+hjsatGO09jffKVNWAAHse3zwVkZVtXPISBz/PWqKxi9qvZ393IILYuYI6qLmKFoWZwLde9EZXsoVxC6HZ32Jr257EEV67l6nEpu</vt:lpwstr>
  </property>
  <property fmtid="{D5CDD505-2E9C-101B-9397-08002B2CF9AE}" pid="20" name="x1ye=18">
    <vt:lpwstr>ho0edbIthGZmuzt0OjuG+eoLkwnNcgnuSIA/7+6SFuVM2ibnSlttZeUQA4AICwXYvwhLRMXKy92lVP/1QZfejM0qwJ2xI07cnhdn6Ns00vuNSye73zpQv+x6s96MK46aPhvLPBSW/PLC31vV08sllwtYg0VDmc3n7mvlBjoJjInXDnuNGOPbqwbVCb+Hf+FcWeoqlWUhlEDTto0yz/BlLnwCGaGX6sTqh6gVxmXaC/8XzUBPlE6sBSrBS6frw7h</vt:lpwstr>
  </property>
  <property fmtid="{D5CDD505-2E9C-101B-9397-08002B2CF9AE}" pid="21" name="x1ye=19">
    <vt:lpwstr>0XWM3/n7U1/M+j3jHx2nz0j/KYXEDhVkS9BwOXvLL9iHSxoQtROSntI3a8hdBaR1WqVnT3ykYCO3MuAbkW2dbsJXFXiRx+utV31P9891TKDCtmBRnlwVwR4HVjqI6mZj8yckxLLcdWb1+u1HoGI7i/AVQkzV0tdCasMg9b4wAij5ZWCsx+uEw39gnnN6Spm/qxtcpecTCVeNg+kkaku1qBkW+th7xwKtvfuIYiAZxRDXFPMMnaV7G0Via7LUtKE</vt:lpwstr>
  </property>
  <property fmtid="{D5CDD505-2E9C-101B-9397-08002B2CF9AE}" pid="22" name="x1ye=2">
    <vt:lpwstr>rls9pA13XF+Fbki7n6FLNmHFrgtzXG8rW5E/N3TkwLWG7s179jFZhQYM5laVjW88NpPRis6vKANlt+A+gxU/j9N3IB6lrpDWmUxG51r1lNmnvknnG5C28lotXxtiL80AVZOSmbkdwc541/w5BbbrApp+73hh2vbnemS1TDglu9272+W091PDKBI3Sz2m8Zd2KJW568H3sgcKkKoHWdMGJVV2WPEZDwtZ1LJFdFsH0M/0QQAqHq2RV+WaOD1BSgW</vt:lpwstr>
  </property>
  <property fmtid="{D5CDD505-2E9C-101B-9397-08002B2CF9AE}" pid="23" name="x1ye=20">
    <vt:lpwstr>xv1oXtKqOLLFQOwZaUBft4VkL3XksWghX0XlZ8iJXzeE/cU34KAUEKes8WcF+1kQ0DiaIXh5834lDGqBnX4cLLxNsWL9/dUNY3mh81qRPeU580OKSta7pV16dTPZSXhrZSYYDotBg5kuYagWJw8gWQdBxjo+ZMtaXqXWJrU/U+X7UuZwgrxCBY/xyfqTr/i90wlLZbabEAHEJ0iI7eYw2a/eAXO527+RtN6IoQ+fQXqtxX7d3lDY82fmehhI2uG</vt:lpwstr>
  </property>
  <property fmtid="{D5CDD505-2E9C-101B-9397-08002B2CF9AE}" pid="24" name="x1ye=21">
    <vt:lpwstr>kEjIT4HYYQfTrLrgqdefJgeUAKZeHCSQueBfOGaI0f2vwDsThd6RcE9iIbKm3qmtvvD8YMR2CYz8+NVjYfdlcuW9U4xYod7D7iXqidU/nFvJLYTdkQCtsUOo3NFma+Pu5FM+tbn8aFX984wgpLozRXCHCufLnauZNGk1c0wQ++PhNG5WeI84u4ogcacibKZfdVnZfTZFH8qlnCx4u9gnQV7o2Dmuy3lVByPkxUD+l3ZwI/K6l9VX8B6SLt3nRky</vt:lpwstr>
  </property>
  <property fmtid="{D5CDD505-2E9C-101B-9397-08002B2CF9AE}" pid="25" name="x1ye=22">
    <vt:lpwstr>QdQk3ImnF0G94H1JR6Khg69SG8rxr5py9kzHRChRgwXm4h3Rlnx6Hy6e8XoBqXD+LJOCrV5jkFcKDM4UMb/gMTOyhTA3Ls+eJhf7pjrTNNUdniiT5q+EGc82cfrGd4zY32BxvvOB6pKhLeQeJe+ns/PzTFwVpJHO2XsAoz9XxBTbmxhZiSz22C4WlMATlPAeyOivmlygW9CXSdY3wNHX97QfI4bSGp2LNkSc4M+DW4Dugan70O9CdhsPVXQWMtO</vt:lpwstr>
  </property>
  <property fmtid="{D5CDD505-2E9C-101B-9397-08002B2CF9AE}" pid="26" name="x1ye=23">
    <vt:lpwstr>x3xptbgal6pXorpRSj8xTxJiL/paJ98+bXVHbDDLB3gx5jlYXXveD535718vtlsjDPo+rYc12yoNmrgH9U7Ay5DMwQ+KUvnsaKU826geEuGvGjQZZFdbI2rj6BHNPI8VITkMycvxk2fj9VeUZJQyoVNZ68oYFHWlQXIGk0SE7Pe3NESKIjjkrmiGxcnjSz7hgNwRhcftX+O3hD0QJ6tAPmFL3l75czOFX4A3XYHwdLhJijSr/yFk3DO50T+Seqx</vt:lpwstr>
  </property>
  <property fmtid="{D5CDD505-2E9C-101B-9397-08002B2CF9AE}" pid="27" name="x1ye=24">
    <vt:lpwstr>KSNdbIR72OVGq2GmPN4Erx3+OT9S/Wpef4zoAZaA6RtVy9xWZWbR28FOgC05JOBLL8g/socSEvLL02EPc9KB3K5sQY1nSyNO+gp35bogedPMpWWDJi1Rh/+lzFMgjFmaV/dJZuynAMwnUYeNTduD5ubPwycvadvht4qlhUyAKlpW6CLm36zP0/xCOOb+UJMHxlp/50Zzo6U7msmI4aOVfJNvLSxw8cj50PuXcQRGBHsp34bZGhcunzTOtsntDp/</vt:lpwstr>
  </property>
  <property fmtid="{D5CDD505-2E9C-101B-9397-08002B2CF9AE}" pid="28" name="x1ye=25">
    <vt:lpwstr>U6h1NC8D7M4XzOCKlR/l+jXvuDj3f30nUeadtc1GM5km0Q0Z0Jd54neZ5uLq5ZN6otot7DXCNJM3DQDw/ensI61TU+soNgLr6amaD/dO0R9nNRvPOjOEi1BFDvkdjznBmvcC5p3FKfncQWXJ6CER060+Cp0YsxgiHVm9w9QJeC/P6dack10NINirJN45rRL4MW4SDr3w+WxkkMQec9mKvod8hlcpLve30gFK5xPop1eeYmG3d4OS85xgDaDSiWY</vt:lpwstr>
  </property>
  <property fmtid="{D5CDD505-2E9C-101B-9397-08002B2CF9AE}" pid="29" name="x1ye=26">
    <vt:lpwstr>sUncVFJNK4kiRFOe3Is6vKwq8Z+o2k2j3nw9TrubgW+KVXjZl2masM9zL8TRys9UCdgmrnoQYvHh7aOXYwHk+hzX4GCu5hCkRdOo99bSHFVI30cC8jLufsESVzL06ZT4UzbPERCe1lXuMv0oIGchu3ow2ks5Lh/hueK5JzE5fDuPvOtGV2VqwqHAMEC79MXyIqqgsnWsIMyy+DB+ClZ1xURwUGF8ARXq+TCRMoSHliuy9Y656mEiK8bMEid3j9C</vt:lpwstr>
  </property>
  <property fmtid="{D5CDD505-2E9C-101B-9397-08002B2CF9AE}" pid="30" name="x1ye=27">
    <vt:lpwstr>X32uOBzfOd3YJrA9yQa/gDjV0+WAnVV7JHdNo9wvxpRF4tHF8bGsw99m9Alpu1oq52nPv4cmt6FqRSL4YqItVd4Y+nLDFCh0htgg280io6/53b7bxy+KOVx9/wMFWgdzoQ7EJr1mekmJ2N/a1W4cIz6qwKlLoIG9L0TmccjninRw5fPlksaof1dLe5WwSuGkt/ACZiomDAyuAFAMIeWKnrhb/S6Zo0rf17DX2LGsdhgsyhqIQPB12hL+7CbdNHg</vt:lpwstr>
  </property>
  <property fmtid="{D5CDD505-2E9C-101B-9397-08002B2CF9AE}" pid="31" name="x1ye=28">
    <vt:lpwstr>LglGnoCSNLoiKzClkwj+AA7Ndefb86GLiJWaGYIjoNKNZBTJX7Vja+wHydkfiBaYMOliJy/EfkMFq9lVVqP0shNeWpn7+ptKmvlL2HmXSk3dlchAbT2LmfWE4bl17l0EglX5sXN5MDIrZufMnLHg73wTT9OGGR+zD9AfKQ9lAVYKKQZmLQv02s12Q2YNVFlX4FCunrWWTkFZGGq/brU66UnUJitFPDqhg1TthufG+Up/K+R90Rdh1/L/owhU0a+</vt:lpwstr>
  </property>
  <property fmtid="{D5CDD505-2E9C-101B-9397-08002B2CF9AE}" pid="32" name="x1ye=29">
    <vt:lpwstr>ZDPU3bcHkHAnawDNG64q4WdZOVLoVDJn4TuxpwKfU72uKAAnnRg1uvBPsSilQuIXCHkReciV20WW9bRIvakR9VBOS8vO3ZfegBskpqqMbHuFwdK9UOnXw6MddaZ5OHL1mnLrc3fneVUEvg/SQyuDbynLtDsa4n1uJUSfe/0LBrl8KhnsbppdNY2KGBlJQHxqqiHFSc9MW43EuBcE/i4i6v9NUGUsYOj4uQPweC34pJyjqRpgexR/Q4jUtIOJRg5</vt:lpwstr>
  </property>
  <property fmtid="{D5CDD505-2E9C-101B-9397-08002B2CF9AE}" pid="33" name="x1ye=3">
    <vt:lpwstr>I67jv7m1S7cUOVkv9/NYDwDMP9xqF9AfBXJiaj6nueE6F0ltxCoj1PEqEeioD1nDtdv7t5yCmm9c9I7eLybo7fjo2/5Lvho1MMe0J+WWgrVLkHFo40x4RmsJ83RQHfqjwkNvUJfhBNq37h8aeTRZSwJLevTynQwf6PNwGeEk/uzd39pxmJkWpAw3AFPXILI8rhdLc6JQEggPFQM1L89VcjQ7eXPTI2eS0+1BVNXuOCM86fBSJZltIcHyMjOSiXJ</vt:lpwstr>
  </property>
  <property fmtid="{D5CDD505-2E9C-101B-9397-08002B2CF9AE}" pid="34" name="x1ye=30">
    <vt:lpwstr>IA69XOVALom3/MHkSwOMPQdg02+VMgwr9HDPr4KOGh33aJU379PE1EHqBs4kgeARpKgh+GvAViAqmTHOiPhUKyuJh7qYy9cF6wIUBLJN3jgpo3Q437rLdTfbWPmHgbVivHUicvE+ZfeGx/Uk2eZZdOSTm5zuhhfyEzgZT2pwQ6xMJ7iO9oELQ37tIng+IUQbnyilL2uwFXdLjCunX3LzBMJ045P7rcQG9DNbaCxhZMlhPNRh3Nk4+6enqBv+dQm</vt:lpwstr>
  </property>
  <property fmtid="{D5CDD505-2E9C-101B-9397-08002B2CF9AE}" pid="35" name="x1ye=31">
    <vt:lpwstr>3IL1t3SxpX6SV1fbYV4aDA6CPpMhbRCaCb+hcIUfKhfQlmrp1MVhE0+asVT1yQ3WwuRjVoFE5YZfsoLsdO4d7jl8VNl3C1QojDONPjwl1M6HZNP/XcW/2vd9/Cq+cBX4Uco3kKNVfChJHwYAbuUHHZerv/ontJHTvlbvLHD8CabrMlummNdRdo8Nv/vpEJRuzKdsjwa7nB7vtu8v9mCnrkBLI0hbT+zqJCNP+hyWMbANH6V7hxrzeFLWxLThQTe</vt:lpwstr>
  </property>
  <property fmtid="{D5CDD505-2E9C-101B-9397-08002B2CF9AE}" pid="36" name="x1ye=32">
    <vt:lpwstr>t9t43ddY8569hvOBOQFgmu4xFs3pIlTEtUAACKDGjNiSH8kNuSITm58BVOAA8Fj8EMWeQmHhH9T7MLyYoWpySAlx57baIKbbVrJPNz8j4B8zH1eXgj8BSo5Ai6CpJisM/CnBL305uVUh/usgRfDk/+832dFabXSkDOrFsHTWuu1Gh9tiUuANESlKl9RgxgewTz+CuLikfZE/1EW1i0azb9QNJTsckZvKmnY1sTxBfXGLXLu2sQ+61CvWK/OPeWP</vt:lpwstr>
  </property>
  <property fmtid="{D5CDD505-2E9C-101B-9397-08002B2CF9AE}" pid="37" name="x1ye=33">
    <vt:lpwstr>C1kw/b9N/LOtOMhU43n3tK9uGBWNLiTRvRfDXR4k43UeoLSeI52CgDrEZk0yvnPplvlVnF7wMr6H5bB0o1lItOIqS1r7M6tTVPGBaLiTyVuqIfTLCR5S6txvpGlO5mDQ2Mowf92V01Wc1bqVIE37+re+90+IbMu0Bg50md1pAkMiNvFS/QbHqRsgnjLcIX9GOWpgGkF+zKVzQ7FWfiyn8znZL7eGvZtkut2yNQ+AJmrPwHrqSu8tHMrqUybaxZe</vt:lpwstr>
  </property>
  <property fmtid="{D5CDD505-2E9C-101B-9397-08002B2CF9AE}" pid="38" name="x1ye=34">
    <vt:lpwstr>Mxkw2/5YDjE1vj70/wQY/OHxaL+p+PeWlgG1Bt9WvJ52cRKCcAV/xli6hmkYKeMP4H3lVRdGcKnAnlw9Wcv/qhhcZMorvejCLsPHeiXu23i5fzy9wvPht6PBXxg/XRgqjcKxytJgWoARg/pRGU+eRjUBIFVOh9LvrNJqj2XRAKvYisKOl0TCOUjuPBKZsFe6wqoTGiDR+SK/VaooaLqwSFs03w1I0UAWRYsN+4QTuYFipcRsZcW2brD6LiAY0eS</vt:lpwstr>
  </property>
  <property fmtid="{D5CDD505-2E9C-101B-9397-08002B2CF9AE}" pid="39" name="x1ye=35">
    <vt:lpwstr>sV+T8i6xPRtIuc6d7/bPTn4TYomY0at9049R0sh93foDDu4Z1Drpw6yNDh6Qbyf2W1o9prcP0fqPnifdgQDvI9J2verikxk73nAMGp/DLO573FZRkF1LceiLBLcPSCbZ+D5JcwE9F+qh2bZ6uD+xEkEpBV4nH9kCDi/KtV3LIbKxJKPfcJWAOvEfHjkGkjVVPMXOVAJuY51n93223UkAq6dgQ3ItLX13O8hREMVuTTH6wF54vkLtA3Axj85PNwN</vt:lpwstr>
  </property>
  <property fmtid="{D5CDD505-2E9C-101B-9397-08002B2CF9AE}" pid="40" name="x1ye=36">
    <vt:lpwstr>1jjATGo/CwE50GR72iyWPO8VWNdzGL7ZtP4s3Y2h3irewmGzmbBm8VuE+sk1MyLRK1gMo8hslalcl+1p9sRxT2FiXO31KBKDs5n5r5IK/kVF11pwu1rFeTVX7cXv9WwDEALmHfKkUHllwIyKDwZGBJO3TjYK+Vjk/gYHpAqRQ2LYsmxmhOrbyY3zYIPQAVRuvnuLHGOD24+MwtF/MW/rPNjKOPZHa8x8StIsl2Ny22xp8WMmTB9wPhPiBUjA2VE</vt:lpwstr>
  </property>
  <property fmtid="{D5CDD505-2E9C-101B-9397-08002B2CF9AE}" pid="41" name="x1ye=37">
    <vt:lpwstr>q/2XRTTNgDdvfLUOZrybSeQQy/fsLCDkgo6PvXMlZ0OgL45YFQrSaasArdZCFhKdhJrWBHIUp8hCsljEpfjvJMUmXRpSypgEUk4ZQZz9kEso3hUdaI4hoHhGegoBARY/IphYB81201rjDsZob0hO3TMlG791Qs1bAC3qpCzcuSn5lTvddYoJcLvzFlvxu6CUzdvI+Wgezb+mdx2QCy8s7raI1az1lRKVNTOHskXW+1Q8yZX+0UkecGMHDAugja3</vt:lpwstr>
  </property>
  <property fmtid="{D5CDD505-2E9C-101B-9397-08002B2CF9AE}" pid="42" name="x1ye=38">
    <vt:lpwstr>R0d2nwnkYksU27KyYTMmz3UzVcxVGsUhHl9kWVs9/4heYexN1G+t8LAtpIQoI+mbH8nssf3GjFH8Fr3ISN2J6RG1kbtqccbmbst9WWph74hEG8TEdlPwrx7WnZOQVcQiteLEFL9x2GdBjCpnSbheSe5cgX/2gJr2h5uUIuTFDkPu3Rm+l3mskG/EONoJEPRXYTUvh9jzoJeheArk+LpA/q4S6dbcJJrRd8/tt9nlCaD80a0cjp/DsUc1IjqL+Nb</vt:lpwstr>
  </property>
  <property fmtid="{D5CDD505-2E9C-101B-9397-08002B2CF9AE}" pid="43" name="x1ye=39">
    <vt:lpwstr>EVJflD0tEw6JABdUyDNhtrkVFeCaf+g8nz/jQqR/dU2nl1fxJvBQMEEU5ktTx1QDFPLarVYdOcFdmAfYM4MAZBeekvAcMtvle9/9wFx1A04XW5L08ovd66nR8B2mDWGxmd2H6ZDqoYRC++EF2nga3rnMFH8qVXwZ06TvtWI/XvI25XH+Lkvs3X5Hbqg2y2i8NaiX6DhJBVmPcYRx8kjgMgCPD02t5C/gOBvoSgxfx74LV9JfztXd2bCajIyr6kp</vt:lpwstr>
  </property>
  <property fmtid="{D5CDD505-2E9C-101B-9397-08002B2CF9AE}" pid="44" name="x1ye=4">
    <vt:lpwstr>j+GVfNm2OPvEZ0TMMpukp18KfQRGtKu3fh1iEoM4TWr7yZU3mbn9PTHtJxxDMdddis8WFUpZKYg6l9EKTY/14BA+Fiq34tWyw35uN9+K1L9IxuA2d6SgCrymWxzlAp1fr7nQO026gN3FLF4765X4D2ZNj9ZLKbPL6IrPQenpzIi5NH+qrsmXXzDjQfUXNey59ozbw1vbBYIXiROVGd5mHNXFUSLSe+cz/Ioyi7Qfgj3hHzX8/MwgIClcwFjEGeO</vt:lpwstr>
  </property>
  <property fmtid="{D5CDD505-2E9C-101B-9397-08002B2CF9AE}" pid="45" name="x1ye=40">
    <vt:lpwstr>y68LMo+hzipYN/B8FVL94asxZPDuSfXTrw4Hr7gYeU+WD1gouNQlLjhUQ2usPQA7O7KNVdcgup7SkSXDAsZGVUPWFssZp8Uv7paT/mP/o+dhD7L90hmR6z0ifCjLQtolDD7oQOx+Md8vlDYXC9suPaWIM+v77+/4nPtijhI6supEGQYbLBGr3pXBknrdfz4bKQFcgsJZ5k/BEAfGaSolBRpkyMDOyjNlaw0+IVbAG9qS/WW4mCQJTIUDSeywR1x</vt:lpwstr>
  </property>
  <property fmtid="{D5CDD505-2E9C-101B-9397-08002B2CF9AE}" pid="46" name="x1ye=41">
    <vt:lpwstr>R8NvclMP9yn8zm0w0ZKWEI+sRg3JmaUzlTgpvq+igEgFyImMDWY7ghK1sLbH59k57BpUqZzjSTEM+X1d64laln29lJ7nJDwIt3wvxy3FjZz1bfVuuKa+8XwQvKjBR77TQrRMHD8EkfyrYTdqO1BLZYaVsjREFU2DbcgV+RdFA+y2/NLIp5EHoa4/Kjl9bJCTJfUCp46dLKVDdjpu8W0Cb/2RFXH4+8p9YZpcLB7YRwizq8DaeWs3R8b9fF7sJl4</vt:lpwstr>
  </property>
  <property fmtid="{D5CDD505-2E9C-101B-9397-08002B2CF9AE}" pid="47" name="x1ye=42">
    <vt:lpwstr>uZwpOEJ3+r4CGPC49Jrpe+AYCLBKeb3Odvt75mnpkGjong84foJlowJB+2CnCeFyLXYNBmF305p6fNt0ldoKW34zv24sHCZwVNjQBIzS1C/o7W6rUA7lgk/FHCThwVMlJ8ykQq0Awx1lICC1GUeI9YWgSWIvndomIRYBzkZAvvuYLb6jxr1LjR6v23dvHZ+uf8fq1cLYgvfkd6rnMBccMvkaOQPKgO1BGEGMphBN4TT6Umg+vVfDk1X3pcEC8lB</vt:lpwstr>
  </property>
  <property fmtid="{D5CDD505-2E9C-101B-9397-08002B2CF9AE}" pid="48" name="x1ye=43">
    <vt:lpwstr>65u4Z7rd04zVnt6JjTVLGeIi6fX0Jjl8ZeQiQyhWWGvqXMIIGV6N6QxvkxFBI/QOsOGKEC8lo8s27LFHvfzq0441dnZ7xvNk4Exv90pQOi4nA3VvgFSbLY2oMoE8r8LeuTwCmZos4dCDmfGA6/o2h9TUsnpt1/Q0oRL5QK2YzicWGFb8LnGZTpcm/FgBmoXpznHXwCqGKszPh/j2auUVYXu65IIwQP0L5Kh3kg6QNGb+hqAa17iprYcEeB+rWBZ</vt:lpwstr>
  </property>
  <property fmtid="{D5CDD505-2E9C-101B-9397-08002B2CF9AE}" pid="49" name="x1ye=44">
    <vt:lpwstr>t1NpARZYIFsttgA3iQG0nXxLoXv9SjUcJ1LTXFk4CQo2aItVPYd2eskjuqus4B+q5vKdkhpdhAErpgIeIssOFMdMe01mi3GOEkgr/uEtEMmcMK/yKyAsiTzVXKifJv62U1L7BFZc3XTjUwzSGRdBo/V888PUe4HqiNOyeBSJB7SK7UOinT5+eZSiGaXIW7z+2G3CZcxht+baGMKdRxIEjJ/WijexVmpKlhlDcX4fOeDGpG+pObHI1dH8B3TeBor</vt:lpwstr>
  </property>
  <property fmtid="{D5CDD505-2E9C-101B-9397-08002B2CF9AE}" pid="50" name="x1ye=45">
    <vt:lpwstr>BccC3SnfTu2DDT3Fsdpb/OnxocOWb34QFGK7Ko71HpOMDfXNCh3fEGi8Q5R9O71ZX03+WlZcZlbLW8FmWVQNNafD8RJOM1Bl6x0CzdboHmhlfEbIGJVjlIufpehuePBFl9F21pox1UhEjhMdR9RWY5WeFwim/U2UeyiAeiXt/nr004qaTiJIN3SoE1I8edyOjsTd3VL/bZwwLn+SFtN7JWk3bjnjUphd0+enlK5TS/eTdc+lP6190pKK7q8mcvk</vt:lpwstr>
  </property>
  <property fmtid="{D5CDD505-2E9C-101B-9397-08002B2CF9AE}" pid="51" name="x1ye=46">
    <vt:lpwstr>57NZ0tLUP/+FUDs7bmOggByPzOdmiGwDUhkWhZkwtX3BPpO4mx44yCwIw5636yHW8+TKTsTjzCpQAVxKo/2pZwbkfbAgSAILEcdSjjzDYMrWtg4fKxCXAO2KaeeQXGfUTll1ETmkj+SoqVwR1sF8X5jamJSzaetIisOY+zc156Zj5juchfSk/Db64hv/FGj0WRw03YIfjrMExm/hJdml2qsoyO0V9Fj+i6IlM3jyhwkC4Dl1b/cSxJhP0Z7Ecfj</vt:lpwstr>
  </property>
  <property fmtid="{D5CDD505-2E9C-101B-9397-08002B2CF9AE}" pid="52" name="x1ye=47">
    <vt:lpwstr>SUYyZsJaa9AV0E8hBtnWaIpt/WhS8ob9360o50i4v2RaloYUQyhcOeQP6tkEti8XkhCcrE0Wv+WoPFRayhSfzAQiM1hhO+ATD+Sw8BaH5DbicDcYB85HvyzdDu8KGjDNn9ahWEYaCZX/NcUXHtmDQQ5sOAjwZhEd4N+Zz2+lhq+W9zSJwHyBcFHC6039rnKtz9fViHB2e38TLZ92JqPJYwOfVXnIRtNTRXcAMeRL9SaJLXqeTIQTF6fsMpLd4LG</vt:lpwstr>
  </property>
  <property fmtid="{D5CDD505-2E9C-101B-9397-08002B2CF9AE}" pid="53" name="x1ye=48">
    <vt:lpwstr>nD4NR+IvFHar/bkyhemh/AfOsRIo6IzJPvF9VYd0teDXR1DEOKWN+UVPym0soiVMRdZocfTcO5uqxAqKibMN738O/Acf32TQJrG4GoymQIL8UhnB/lBPs3d3Ra7L18zKsbLxzCyfKyxcAmy67Ld9t6bZy+N0yi7QfeBLYqvueax4eLWH+cy3jAz+ogVL+U0Nmar1Mka2hgMioCvIz3Z66Dtd/AugYNxG3rAicyyqFi28QZtkaQFI/jo9zVWZzRW</vt:lpwstr>
  </property>
  <property fmtid="{D5CDD505-2E9C-101B-9397-08002B2CF9AE}" pid="54" name="x1ye=49">
    <vt:lpwstr>MJnl+hokGLkxZVwON6KAtJRFL+tvS+G1Dfwc5hcIFa0DU/Q34X574O6lT/m0Ef5XoBWCvZyrcPgg/0wCrka0FAGD2HDPBTVAOZ+FnQULD3oRmhIOf/02+ebDBUYGt3fm/YsPV27xg8njeGPoDTJRrxzBjNE9Hyz9qOkYl1ukYnYtly2fixku4hLt+CYSQ/zLBwCG4M/27zOjnL+ky5suoH8ekPAv/9CQbcQ9kN8HIs7GmVfShnZYfZ0YYIcbWvv</vt:lpwstr>
  </property>
  <property fmtid="{D5CDD505-2E9C-101B-9397-08002B2CF9AE}" pid="55" name="x1ye=5">
    <vt:lpwstr>CCChu0CbHLT/5TX/rH74aki6X1zfUnWJmJWnB+8276P3SE8U2evdKqwsZnMAwj+8d9xhOC0IFKtjXfpQJgbYPunXRLGfIJUIC0XZQf0fnOoL0RLud/HVtlIU0a1xGtsn1Th3tModvATt/ArHM5Ap4pmNOXLDvgnbGiaKPPFXHLazOmZy2D6HP9eu6QiV3v6SMCJfkoov8YzQRprXEH5bsIZ/J8Pe/bt1FWTVPCP2JaWdf8qpcXVCGlZ7tG+6zB3</vt:lpwstr>
  </property>
  <property fmtid="{D5CDD505-2E9C-101B-9397-08002B2CF9AE}" pid="56" name="x1ye=50">
    <vt:lpwstr>Mz4WZbPDp6z+EFb4rcNC3geWgkuzdIVC5GMV0M2hK3lHRpDqAvDr2y4JqugBjaikyguujfjX6NFo5wcKq6Yyguegm9XEdOrfsNlF1d2DchYhunfAkuzZkh99KE5561vMfExgZ5cf5ViyGJWQ3iDtuaQ6D9jcXbUIaWDVci9tqswsUdQNv0EyyecnA+YOUSQ1TkIZz+PfYY7ANFXeM+S0qrd7g7Vfqw/v+xN9+eXde6gkdnMbc3nxPwsyZPeZ9Cf</vt:lpwstr>
  </property>
  <property fmtid="{D5CDD505-2E9C-101B-9397-08002B2CF9AE}" pid="57" name="x1ye=51">
    <vt:lpwstr>2n6AqYiru5UEMayp9Xhqcv5l2/lX5JNiSFGmUDFjqof3lnGguxIv2iSSXe2143/C7ItaxT2Dwn6869lXrzbll/w5f5DHQGol/rtt4aQEQo22eH7vCqNgojSF32V8NnvbzZY/sjvCQui6rpiMmVom81svkq5yoJLMWG/LlS4PxhNiuRRxc5YZY3TNvOrbfYqaWP8xL4EqDoyJTN5ZcF/0I5X4ZivzZ16FDoxLAYxuAtnvOTw3ZIrebQW0C4bCFfD</vt:lpwstr>
  </property>
  <property fmtid="{D5CDD505-2E9C-101B-9397-08002B2CF9AE}" pid="58" name="x1ye=52">
    <vt:lpwstr>nA1imdGxZ+bjjzO49t/RLEvcXGd3oRjw/z8lpCC0zjYCLc9OpZ/kXP6rpaAMx0B5DPIlqjbpumXjCRj1B/9JP3erLtsPPucMhebwp0p535Fm0x/zRWGcq3ybmyZ/cZXTA9e5xGE5zYsAU8lkOUzBYbHeX9Q1n0VdjFX1Fzy9zw2gK8e9l9zLJmCOANb/uezsl/aX1n+2pEDT/RQXbaRXYCAWC5ofaYuHM//NnGT+Qbnh10XfQ803reRqz9960tp</vt:lpwstr>
  </property>
  <property fmtid="{D5CDD505-2E9C-101B-9397-08002B2CF9AE}" pid="59" name="x1ye=53">
    <vt:lpwstr>tdLcjSPEayhsAFZJajPaEG6qBD9WfmvtTG6HijUF/cvCNkudnt4IT8vS3JEYDgv17B67iKS+X7zWzozvldLVwQxJ+7X9rdPAmMXpnmwqFV2/BjB42zjAy1Fvk6OjNsMTY4lX5V1pebK1KHqwuuTmxodrti0kmPhsbnY+0hdAw4Os5U7w29hl/8uN7Q/YLi7iqoMGtoPo064sr/X1NfOSBdT6y77vEOBZUJuuG3bA1+QOINocwykhw82Yk8NiOB8</vt:lpwstr>
  </property>
  <property fmtid="{D5CDD505-2E9C-101B-9397-08002B2CF9AE}" pid="60" name="x1ye=54">
    <vt:lpwstr>oe8HcnFzw5AwAKqcSa+uNuCAsH3pCHyroQ3WfBEAV/S0SeR7YsNoVEu4kMLX6FQoeywB7yf7xwJqiw6dIDyzxLsp7LcLT4TLb6w90YRdm5Vd3ocDi04OLI2ve13szKCDswKGddj2rf3qNSGim27WN0MtcpcEekjxnJ5lc/AotthSeRkn4kfP39jJJhsmgAr/X4i9O/1kM+Lr8YhkQNhy6EvyAkG4/w0LBPFP5wvLL7/xea9R40MekGmPrHASS9r</vt:lpwstr>
  </property>
  <property fmtid="{D5CDD505-2E9C-101B-9397-08002B2CF9AE}" pid="61" name="x1ye=55">
    <vt:lpwstr>mHuOMvGiIaYvZ0RqczlsRs8eXok656+mPkyP+CfKPX9mspKyHnX1ppi4JueOodeEj6zNUDINAEyPe0/AkRGD5QyrI/pH9662VRMFUwh9iQX789dK+59S39tabZli/Bt2y53Cop7se4gTDMm6b+4Ms+ZWvzCUUB2H6r5NIzw6zKUk2boKKI/HfCb1CCLkHwguwH7AcsrhSZ41WEUr09rB6o8IQnTYJoWVamtD9MXm/fCxwU4KzXyhXfcFLwA+o2P</vt:lpwstr>
  </property>
  <property fmtid="{D5CDD505-2E9C-101B-9397-08002B2CF9AE}" pid="62" name="x1ye=56">
    <vt:lpwstr>6ODYT+eIFI9k/+3Rp2ubYMfYGKv4TSx+lPEMZK82Ck5aE4QEx5dqnh9y90SNHAtc4/7TKJhuupvaUbwU+IBy2oF/lBcbQVJmH1F0T8GWYKX23VgrrxczymKfN0XEr7EkCRzoVGbXAw+mKLoC7yD/hViqscidPS0AW9BNjC0DZ1xfO6PFOqOoNqH7Q3MId2bXN6n+MuGq7Cb8pGKuAf0Jk4XB0wfv4zLFGR5jLwUgvashV6logNQp9ujbsQtkZex</vt:lpwstr>
  </property>
  <property fmtid="{D5CDD505-2E9C-101B-9397-08002B2CF9AE}" pid="63" name="x1ye=57">
    <vt:lpwstr>6hWF8bWY+aVEnJStfbh8PzizT6fIfYf6hsC0HKW2+Waem05bSAZVRtI/WPUq0T1B4EpVP8XlTEGlzOpwJF7WK8V7cLFJGEUFC+i2Wn/eMpDteWB9qRgPjdYevRoZ/YSVcPGRZ4M0g7zKAT9G6ZCm4LbftdUEjjkkivPe6PaDp5QLv2pEPtkONs7SIOsGywEyhPGT7DPDwf88gzl3VjL6J1KxahmtSEhxT4yatywui2z3lAJT8UcEsRF5SSSK2Fb</vt:lpwstr>
  </property>
  <property fmtid="{D5CDD505-2E9C-101B-9397-08002B2CF9AE}" pid="64" name="x1ye=58">
    <vt:lpwstr>KGnLBQ+xo8ZEVq5Us7aNnCDAt0gFU8Z7lHd57RhbM3Cxt0QTBFnnl7b+LmonmpjAASXYqboD6i71LmVnq6/fUrQ2dpr3PJ5NWMPfiboBLqjKTvkyqGujQYAlNE/RaV9HopQD2ZcL+TDNHki5HDr08V0Q4mQ7E1+dV400TBYu7uzcIWOEyaJ85y2oLroyjf0f1zq/wg8GZNWxt3GeHp5YAHScyFgVUZrr/lLdNQ7AOn3eeZqhrWEppVQ16f/BBV+</vt:lpwstr>
  </property>
  <property fmtid="{D5CDD505-2E9C-101B-9397-08002B2CF9AE}" pid="65" name="x1ye=59">
    <vt:lpwstr>y3IeiyRfktEWkI0VvosgoC62M4vwGeeVFHNi+EIydkJiAYEq7GrK+NjgPLJH0+s1FzBuFr9wVrAYnrnN+a60ghqw0n34P7fxT3EWEUrzXrAAEsBSScowuPjx1N4XM/6T0iEQsfPr5n+rvNq4fEEn/HP6M95ZYFBX0fFw1v4Fw4thNKs673Z12oK1vZHlb4SyW0iYXQTpmCRCDK8aUsh8ODomxqgCDEy00dSua1WSru/jDCQuzMOLVk+pOvSDgKq</vt:lpwstr>
  </property>
  <property fmtid="{D5CDD505-2E9C-101B-9397-08002B2CF9AE}" pid="66" name="x1ye=6">
    <vt:lpwstr>/9mB2Sbr72tt8sp6k5ZwBLCV3CrPiZUb+WgpHwh8wpl0eOtpzntu0A1afv30aQ1M387DMq9/ZZLI55vPbqcfJPFb+cFnTUWpbaDLA/QwGAE6q6mdNnIo3V/sZFZqBSmDCXeEyyi54KrpGLQNIvtFSCdXCsxjN7/SDX3wT/iHariRW5FK3JKtvDKmkgK8GFuRHrkjyNcnvLaaqKDarWCW6YhfZFiGbFhEvk/awjOrTwVLT4je4jttjVlnv+h5wq+</vt:lpwstr>
  </property>
  <property fmtid="{D5CDD505-2E9C-101B-9397-08002B2CF9AE}" pid="67" name="x1ye=60">
    <vt:lpwstr>WKr7iJfVTjVlJfhjjjLK7Rj7k5fYdnGQCn/BsJEf6l9gfXfMi/RmlV5UDgzpqEsBVYHdWOEdr8kcgl/3pb/oBfdkmmiG2is/GcFvMGGqA5S1l4VzMC9QH3Ka0cj+jBGH36xMG1pBpSXIc1wFfcHoup2intgMn7/rpxf+ra2tqzAQtFB9livFKr7iAKshpQqQIKUmIjy8lMiKUmu2toCFbe287TAwkoQ9Y4ViUXoBPwUHShDdA0zK+odEM7PatU1</vt:lpwstr>
  </property>
  <property fmtid="{D5CDD505-2E9C-101B-9397-08002B2CF9AE}" pid="68" name="x1ye=61">
    <vt:lpwstr>mVyjbA1a/5PzG6Zv/iVM0JZArLRYpJ4SIrRKf75xJNF5ePOvT65rMa4T1Y210Q94DwE+C/1LLuWV+ytoHS+zl9KJv7JNPg2Tskd6/81fX+K0h6nfTzG7HfAIJ6Ypd2qm65Bd8TLDn9M2EYNv10q3h+rpK2RiRF3dUz1KxDKmCbWL2kjonKdX33UCYcvYHX4VVewS5Z3CwG2x8muhy9y2JQ65tntT2SNYv7uhEyoscTalkhwb2c226snWi77GpBa</vt:lpwstr>
  </property>
  <property fmtid="{D5CDD505-2E9C-101B-9397-08002B2CF9AE}" pid="69" name="x1ye=62">
    <vt:lpwstr>Kgk6LtAhKdyDXYuGBD+zGhX7/h5SCXEnDK09jGmHmDmUK5yiHoIgFaXfbyQ5agm39HpJpYMfmBRcZmzw5ZIk0Qq+3Fyqvcd/bnAzQBhQ5hdpvD7RrT1x3jNr9BWRZH8Frk1UghJmoXf/661d9zGLTRkg2mdWtQQEfjDnMA9jbR11r9rAElSIYjvFtf4IBC2blRz9CSciv0V+o1fX/mSXhpVUX5BgLMpmCXY3u0xuMpUsckUjXSggrwQ70itTOsh</vt:lpwstr>
  </property>
  <property fmtid="{D5CDD505-2E9C-101B-9397-08002B2CF9AE}" pid="70" name="x1ye=63">
    <vt:lpwstr>YPMdlitqZRLLni64uGJ9lLXoVPEdLK+qgsHacH2X3FHo70AXKbgOhIa5Kh0n++iitpcA0g321VNllr8Zm0OSW1RVpaFDtKqQFEeflXu6uMjsLMOWveUXA1MlNqKycvAURHFytwdh09/aQ3kXZSYJFd2sur8p9fWEG6LPb5mx7QJ7aHLGxR/UyV5B9CF8CvO/sSSsloj1kRJAPS0RFjKVRJeQTVHvCbBj0VNaGriH0AuvqyZadLdY8hvJsF/OiJ3</vt:lpwstr>
  </property>
  <property fmtid="{D5CDD505-2E9C-101B-9397-08002B2CF9AE}" pid="71" name="x1ye=64">
    <vt:lpwstr>z3dSX5G5RS/M7UqZHVyBKbnvM0/+1nCDsEOomAbOsI4fAbxb3maAyl+iRpw//72QNE2JL0bVPOrYjgTpdcQzwMjrH8DYxd/ewKcVaNAFHPR9+KboAL1K+mhZEXGvffHoNIug4S+aJd38inD9TH5G03etZ7UjpB5wDcpRV01xmrckVoCeOvzEAf6WbNxPOTtkTGK4buZb70E5WbH5Vx7pwI/o70LhlZORPGpB98iVk8sMtwDK6dyscS2co1WUbeM</vt:lpwstr>
  </property>
  <property fmtid="{D5CDD505-2E9C-101B-9397-08002B2CF9AE}" pid="72" name="x1ye=65">
    <vt:lpwstr>Do8w3lZtfh1TWnj3+lofJx7ZNB+t26XuMzPtBZgMjVesCpFDDsFKNm1DKDbLx8Xx85/sHsvnyM8wJt635jag/qQuyiEbMBvSAALEiAUzjHMNrp2N2UnysIPg9m7GMJ1OALSXiZPpD067zflnG+WgAqfGUDf1cSjZcGDZ40Kook07nnszz/N1/oGQ29jNvLA4TLS8+7wf7+qXCTs0JA17utNvif2Wd2GkFGW09c19NQ+IAIqvLwMRe0i7ht9YSdL</vt:lpwstr>
  </property>
  <property fmtid="{D5CDD505-2E9C-101B-9397-08002B2CF9AE}" pid="73" name="x1ye=66">
    <vt:lpwstr>XUY91gCxsdBQxwHeGMLntSv5kEw0HgR8+AANLYuPSzWfXwO6LmO0pvk1gvY3LDODc9NpeTTiR1hFgjQviTm7+KK2iitDIa0ifDNBw+h13yzxqjfgn1wLj6BmPU4wkmkjljzfTptxKQEsyufhJu/95HBka9X+Q3kK0ALLiIJTC+xAPBKhVQkJOM00RoN6Bg8d+GhSTGT03GCX+mTnrTe/51kxer1DFtd/75xr8KzlrrVSAKow9EgVtxC9zd0+EBg</vt:lpwstr>
  </property>
  <property fmtid="{D5CDD505-2E9C-101B-9397-08002B2CF9AE}" pid="74" name="x1ye=67">
    <vt:lpwstr>jtPf/k7iqwgc+Y7e7OYuYg4FOkbMpZqq26OKGr4pd0l6GY3XPwLjChOh5BtFPFwyVToZZ4HJxxxa5fM2AwkkX6aMYftOvXwdDCNktmGesQylmkdAtXknZTapsiJ+6nVdodPom06b1fofq3SCTcnsnYYmtsVGfB7Ln/pdNNo3FOOt1WL3gWDTg65kM1iLEMAZfEx9vJcB5MHbrnzZci1POOoQ/GlHAachGA88pNbZRLpaMsLONlbaBiJFWItmtcU</vt:lpwstr>
  </property>
  <property fmtid="{D5CDD505-2E9C-101B-9397-08002B2CF9AE}" pid="75" name="x1ye=68">
    <vt:lpwstr>s6B1o75nACzpd8gS5a88JwLrdnj/JAIRUqq66CUdOEaCWecQoxuk43aarxE10f0dMd/1lzqftVJAs01iGNyS+uR6THMZRs2W1QuJ8+9Iev9NZ5OVdH5+7OLrwMlz7fV8lcQolLbRRCfXebRouCSYX3Sn6OXY8b3N+6MyyRoKMNQ8JR69IUg38zw4EXjSKtWXLOQPsvS5hNgIXAvU21iABRzCuNTDMp7eK0K5sd8cnCUZd2vcamu+x6n1iYuWW5y</vt:lpwstr>
  </property>
  <property fmtid="{D5CDD505-2E9C-101B-9397-08002B2CF9AE}" pid="76" name="x1ye=69">
    <vt:lpwstr>kr4gna+U8RNyNjSdR78X4yOmvAamGSanEru90+JvO95w0+Nsweb++QXtPcwcLVL7rMb9dWmwqkL3nnZ5tWga9dagmqTjYzNjFkniY5UFF70kx5ag0jlRZkdalnJpT5vvmyXShOtZolgCd8bEaZ1P6GmGCtbmFt1KZl2kbbykxzwWhINDnm9Eyoz9TN1mDiNkcKVSBbGi8hHV0w6mTtbp0qGsPeYJdQaWZ9zcnQO4Xu6AgxjBP1FuMfe/IKQnQKy</vt:lpwstr>
  </property>
  <property fmtid="{D5CDD505-2E9C-101B-9397-08002B2CF9AE}" pid="77" name="x1ye=7">
    <vt:lpwstr>+DLkkPyVaOB7j9mF46xFVYvRMAVl2G4Rkt/tf1O5x1lP9c7cOhloyi0lqe9xdCpq6M7dMnwqQMCRYRX+78/2Igxugvo1gVW5Qkzdb9pIm6Hn5AjbUvIh3GhsBAFCArBdnYxdG4xqpOZKKn/BRM035dVWwOKj9IpqmlphIIZF/Fo0/Eeu7yZtD9GNVdyDyYtF2K20W5IXL6CxEnEFidAYUPE7Y6j/NU1L0Ae/adhcs1ORWPu5QFHvJFkWl7c36iZ</vt:lpwstr>
  </property>
  <property fmtid="{D5CDD505-2E9C-101B-9397-08002B2CF9AE}" pid="78" name="x1ye=70">
    <vt:lpwstr>sUeIrHOuukmHy3QNGl4zvEtNTo/CpxRSm/Mj394Bq1uJuW6qepR8Thp2TZC5vBvDTUSFqDzsf28QZQZpLRZhuZFQqz/J1tv4+lTGma0L4q2tO9f+9Szbj2sjYFZy9LkFwpQ07mJx+3o+H2zxAbyDyLrOtTveYPsQUbJHwsqgRBaCW1+rbVCBBWzXEAOGprWV2uRFe/f7spCAHwnRIwoJMQCUSt5NDpZOI6ORPB74ahjsZdJfjtTVNV4hAZlxFRG</vt:lpwstr>
  </property>
  <property fmtid="{D5CDD505-2E9C-101B-9397-08002B2CF9AE}" pid="79" name="x1ye=71">
    <vt:lpwstr>N44cdeJW+B1Lywm6ZGr2mEy13rBKVafr0sXuSv0Y9QVYHZ6J9LClikvZq0XN3COxGH+ludJL/4cQyAKaOLnn17PdsZ9U5Qhqao3QQf7TKQIOa0mb3gC1MH5qtrMCDDpzxC4wYPk3x0EBY09IJWqpa4C8qvwc2XwfKQFSG3uc9sQrHv2h6KSCjdmdZPrE/hFVVtRpQ9X2HoKQK+b3sPiSvjpjTlbD/uvq0O90ncalbqmWdkwjgZs8eun2IGFRNpz</vt:lpwstr>
  </property>
  <property fmtid="{D5CDD505-2E9C-101B-9397-08002B2CF9AE}" pid="80" name="x1ye=72">
    <vt:lpwstr>L70uO6CSrYz3e4Et+BqVvOzudndaD00/c4ayw16W7fYAm54aJ7CWxxEI9PLI54mzeVDT1e1cRdjoh/RtBLDz2ajxkXGMa4HsohWt+3hjYg/t46f+OBPB/bQop1Rn7wLmacV2lfF6oMWSdfdD5sK/rwZRyT47hdXAzVg724x53N2qwHREsHCkw00ppe/hbTjhKGb1ZY+K3bS3RZ3LGd/RM43vnRNvzMono1VMX/+cM5l4u10ZXRsesvHwlm2vZse</vt:lpwstr>
  </property>
  <property fmtid="{D5CDD505-2E9C-101B-9397-08002B2CF9AE}" pid="81" name="x1ye=73">
    <vt:lpwstr>bOPbB9Tib9l9tMJlIxrfyUbdymLKcQWICu6P6MjN4nCHsHcm9XL3DwXanJgTsk3eu83OWtEiuZYXMffg91zPIvy+4fW1mjTVWXynhAvyviwFbNpxg4jugCB+g7H5hnNTX7bhRYUd/XNdFW3qjbq9TqUNrG34Jr8kxP3tUsAw27lEEF1ZT+8GDe60V6Kel0nEgo4jeqABMZMdiexYnUi52HFh/g6CtIvzqJaBUFTtS/95NIRXtvFzgGE0OZImA+I</vt:lpwstr>
  </property>
  <property fmtid="{D5CDD505-2E9C-101B-9397-08002B2CF9AE}" pid="82" name="x1ye=74">
    <vt:lpwstr>06b4F8vJnjQChHuwURvn4gjVaVi91a96sbb06xywa937nP4n+bB3x8UmhaVCzQsnQFEgPH3nXgcDveWKHzwymfcTx688ezRlM98/zZrgQGIu10nEXL3FJ+fTRnlW5M68P6OPu+gKv6SgoIkBNhtG+9EL8HSJA9R4iInBO8cROVPdb2xfwNCa+I3B4MeSdQnS4T4+ENX/U3UOw2iCBNnsT6XEl1EtAHBbnIkuydatYk9hKgiV2J8T0YDX/cxPpQ5</vt:lpwstr>
  </property>
  <property fmtid="{D5CDD505-2E9C-101B-9397-08002B2CF9AE}" pid="83" name="x1ye=75">
    <vt:lpwstr>QSSxQlzSfNpthf44gVoUx/fGUNq/SwZazBc2+opl1apgW8EGoFMXNZ3hj7CxuTkUS42P55UH7RPOr/PJbJo/+B/I7ca8e2w1OT4zs/2xeTRuHr5utMdN9vZuQC4neVyv/H1C3kG9vgqh/5WxH2+jtG5K802eTz92lraVy/4pnXvIOUZ0i+X4SI2rLSPpKkRNgWXw/X92UQc1Pxqgx6NIZiMXn9PnIu6T3msMjf3ooOdp7iNmf3iBl8EX7Jwa3cp</vt:lpwstr>
  </property>
  <property fmtid="{D5CDD505-2E9C-101B-9397-08002B2CF9AE}" pid="84" name="x1ye=76">
    <vt:lpwstr>6bN3FWeuLX3g6TGkS5is2ovTm29DhlucCv6ontAKCqXXyI59s5tof4bqMq/PtAXqqHGOkWu0X13TduipXMkC6KBHZcSpgnQCN85s1ZB0Ti1gWt+kOk4QqFncykn749D9tHqvk9jNTtnwOiOPYZiFPjQsZjajsXPCW817MwifwDpg9qJPduQTva8l1LmsHy83PryuCtwHHhhKtcRMHeMVMaaTeRVzbcvqeNzhZw2gO058X4d8vRWdmTCtwxS3m8r</vt:lpwstr>
  </property>
  <property fmtid="{D5CDD505-2E9C-101B-9397-08002B2CF9AE}" pid="85" name="x1ye=77">
    <vt:lpwstr>AGJhaTnTUCAejOomDqLfd9JeCJLQDfQiiWCH41+hNIZp1cJsvk8iBCKIrihqQDI6E9bdhQKH7xYI06EH2lM3dg73+ygWYIF2+mnr/cEHZu5WRtw+HozcJ5Ls/h7YqkhXfArCZwo7L2nt2QL+Kw8igDhBrp6qjceO5kzzO7liJfwHcfpm0cQ5q7t3+9zUkrlne62PDGXW8+cBODzNzMqpB2NPB1yvrsH3aK769B0O1D0gimf7dNgtNQ3SZsiVPYK</vt:lpwstr>
  </property>
  <property fmtid="{D5CDD505-2E9C-101B-9397-08002B2CF9AE}" pid="86" name="x1ye=78">
    <vt:lpwstr>jG/FA9BjQvhL7IlhC33sI6byX+GRGKpToPrX0ByjI3U43BE75Pb4fHfLuPcA5U1Ojm6IZtdPy9tZZWv/72VGwTeK2uCJ3bmYhYHgd5ZGKPV7rxnKWQG7yxVNTL8/2U3WSGru7685KQFoqSti5ESfIDXEGJwrqzIYfd82MlcjwGtkcQWbFoXot73GUHbCS0zPZq9lFwG+FEqJyjseyssR0HISxCaSUkmzuwMvsiQtKopg+Ztnz7WA4mUplhzy9tx</vt:lpwstr>
  </property>
  <property fmtid="{D5CDD505-2E9C-101B-9397-08002B2CF9AE}" pid="87" name="x1ye=79">
    <vt:lpwstr>epPdK1K/OREreh1/SXE0/LaFnBCBm4SSOSkj3xoc/ZQkXx50GXXcvf+5hlLzg4QZ8Z5a1wZxQB9gvSJb38eOcDFHTjouQYfEL3GWTXaJ2NuY5I0FNTfEMJOXqQQDIH2ym+m7TemF3qOilhIIhnLT6FgZTma1CFB5ivCyeYUTp7yrfjDTXbsHl7VMQ3Cuu9w2wqO8MpIXDQv/S5HucGnMPOw4Sr2pnoThXx6teNuZ4cLZ/AmeYVxld0EsclW+dkK</vt:lpwstr>
  </property>
  <property fmtid="{D5CDD505-2E9C-101B-9397-08002B2CF9AE}" pid="88" name="x1ye=8">
    <vt:lpwstr>Qou+J5nlpDAvkd9XnCUPEXIJ2Vm+mbDF7jSsniSTRAHuUEQs8HpJbkRIjI/JCs/lfJlKQsyVxAAg1RFsqxClMhhXXtcYYhGFIctrDohwsQYnW9k3+zsb3ajbXqprYLoFZPO0uT9oeWiWibhfDmJylai8Pf1SnmAaNxH7JfxL/Lx+pJgVi30B6+PprO1ldyM8tQjKivEv2S3aNtbtu7WaeXHZA5WdwCMF7cFtx6vIEqS3QoYTsrKzCCnmbxFjKQf</vt:lpwstr>
  </property>
  <property fmtid="{D5CDD505-2E9C-101B-9397-08002B2CF9AE}" pid="89" name="x1ye=80">
    <vt:lpwstr>SeB8tnDwSs0/TtGZXhtD0WPvK091wgwghPLyZk8PV/2KK6WkQHJ9UPC6uNbeOaR2qpF83HQfByCj2UeRA3ibD2iLfh5WmKw9+O7PoUStH0RVv0zVyjyI0tCahnfwjjvkWCVCvDu57m2CQqvCULpE5A7DDG5faHtRvoYAhVuEXI8C2mOtVPTHzA+FDEXrTD+78nnmhfhyriYfAIw6BeFxJtYp0WN+f8Jp/3C9NwSMBuLTUy/X6dXnneXDlfBKNnq</vt:lpwstr>
  </property>
  <property fmtid="{D5CDD505-2E9C-101B-9397-08002B2CF9AE}" pid="90" name="x1ye=81">
    <vt:lpwstr>UPyMYX28XQZth9kRb+OLy70pYJDDoPBWNNuqKS/NVDSua1JNQE02Ja9dDPfLwbV8ZzSReElkTEeKSL6VUxcQeIsjNBkh+XQc8PixcABEV6TBTwzDP8HJrQ4opbHb2ka5qdj9W68YOfiuFJWZa5IEP1XjIafcA63iuGi6GKVoH2P96aPZa1Jtj6qBFGVfa5P46yIoxwX4cKa4Er+/4lVBTnrNKxciVfYMOiDrp4jK+YPu1wlFjzH3p9u/B1T+cdd</vt:lpwstr>
  </property>
  <property fmtid="{D5CDD505-2E9C-101B-9397-08002B2CF9AE}" pid="91" name="x1ye=82">
    <vt:lpwstr>lpcUfIGByfHaOqlotto6wh+O7Q4shhnzVHqV4Nbp7eb4wva5DOnhGDFsVtLTYeptpdP64WE0f9uQYW+2zfWy9DDbxTHpkbpOdSEx+j2ev2GXvtYodS3NNHtkJLC4Ycte7gH6swgKI2k+6gqIUj84JHPMSHInB79PzzjB7E3ONwYG5v+TkD3V14MDbAlsgrV+FKoVTWoUPKM8Fi0VAcfU0FB7l58Q0DlQ11R9tUQtmpEWYNQHsdmkExu9F6GfloR</vt:lpwstr>
  </property>
  <property fmtid="{D5CDD505-2E9C-101B-9397-08002B2CF9AE}" pid="92" name="x1ye=83">
    <vt:lpwstr>n6s0eP1quAsfj7VLFyfG7XZbjUFJ5XiYdtgjV4zk+pzsyGtCxRdO+4wJVbkJ965ZOR29XAIeZ6DrtWcVZN3G4d0ceI8RR47FeVzPp9yN+FwEYQcMD/fdrtXQc0sxwm+o5HsjZTUntCIekb8ppoIldKupMvuXvxqOJfOBrjiMqKSXBqBouawD83gDZPt5o6y1QAo8Sokqx3ZXFB78rpWv09xCKz+aHpelMGKOoDQvdp56nK0RdhOi3r9WUa9B1wC</vt:lpwstr>
  </property>
  <property fmtid="{D5CDD505-2E9C-101B-9397-08002B2CF9AE}" pid="93" name="x1ye=84">
    <vt:lpwstr>ptjL97mv7OuGZFbcSeKorT5lsICvW7g4HoxV7RDooei4b8ja14QqO41PFEFWvXM/rekAqBl1jF+ncnrA9fazo/jtYctt+4iF5M+tMfqh73LdwvlN1M3EYt6kT+Y+zaBPh+TFAQOS9BNw7yAT9Oo5SOi4f62PcQsgWTPV12/DFYSSKWOqaxGsDRdx8/OEjWkq9PEKZqqDdTrZia5bTGbSKrArBFvQhXVtEWm0QYx3HUtnhUHTUArf7rp4X8fEpRe</vt:lpwstr>
  </property>
  <property fmtid="{D5CDD505-2E9C-101B-9397-08002B2CF9AE}" pid="94" name="x1ye=85">
    <vt:lpwstr>0w70EFWJLC01u9zCya/ItrkWpGJxHQ+JBhZCXndaJwoa0TvZrZyf/HeW8tJdSzQ2dVNTCzeEGAX4FPJT9ldpFUrMML6C8zhCfv13ntpHZmR24T57wEMyAZrY2w5/gZrpS/IDIN4jxZLYPQHF6XdLy3cf6nSsEMfs8duquHpqfMG30Nd0WnKPUnCZ1AfZ5MwVISkcegj0+yq2lGvCOf5DlMB2W81OSGnDNL/XJu7ABODav1l1KkOHH4myhwEf9PN</vt:lpwstr>
  </property>
  <property fmtid="{D5CDD505-2E9C-101B-9397-08002B2CF9AE}" pid="95" name="x1ye=86">
    <vt:lpwstr>MDTZi4knZcF/njoHRlZXwE4AmktO07++ZR+QrqYVs0Qxm649ZnHF7O/DhOqt6VAtqKDjWeyVBiTXJZmHMWRPcPdGwZ6ZuZllbVqI547mLxshrtt41yW4Ukq5WOL5/dP28QXZropHr8ssFmo7KLGt9AJVdAhBVaz7BWqAVi/TU4A1fIkTtO5Ct34SvWqx4jZpN97RVBU3/bdjw/4Rmi1kxyYhplvPZLpg+wfghciHchnhasai3lAR0cMb+H4DGXv</vt:lpwstr>
  </property>
  <property fmtid="{D5CDD505-2E9C-101B-9397-08002B2CF9AE}" pid="96" name="x1ye=87">
    <vt:lpwstr>JkkIj87tV+k/LR+7BUz/Fxr9ywAMzb9UDwtxtqiNgnVIK0EawBEKVNCZZxrpxdByQS8b54YbaxQPTLOrBaf7bV9JlML3VwbwD7hLFJ0K7U1Cv/ay2TMlDdyNjqsbjv2ulxXntaTG94XxMmVjVi5r+SHBygELxVjiyrchUUigk7HpZG24EfrnnopGt2e3w5l+uvMEnhOkJKKvrfWLD3DVLAuiCvxdod7DMdn7pvn47bDbZcQrSFANGZCn/nKOPpf</vt:lpwstr>
  </property>
  <property fmtid="{D5CDD505-2E9C-101B-9397-08002B2CF9AE}" pid="97" name="x1ye=88">
    <vt:lpwstr>Ob9fP3d3yVQi6fJvSiDBNwN+r2HKP8lCWOCMl4y52Q2kv+5PTS+0jz68wu/hFI95M147YefheWjSxA8IxyNI1FRhK7zsznzrOBp1I06646XeLI+z1g1VRDQEmfHEbsrZT4/6UoiZpsycTHSbQY3pTDJ6pgXOaVwgkNkALudBXR+lNYy6Q6w9OjS4kYOSM7mW4/L8tMXuPvcNoWzKRPEGHd8M0wyaj6g5pcL8tUW62/D2A/H2YYVplJqi1Ha0wxX</vt:lpwstr>
  </property>
  <property fmtid="{D5CDD505-2E9C-101B-9397-08002B2CF9AE}" pid="98" name="x1ye=89">
    <vt:lpwstr>ezYltzmkAVjED8OxSVmBLsUZwuxuCZ+3XUqHA6S7fyKO5nPDA2aUYLWM1wyGfqVpE3VPfxomuqgoHY4EQmBawOGsEZbhOCxCrocuYU0X9fcT2fceaw05Dk4nCxnqplLW7qN4sdfDdpp3jQ9ZJepwsxVpP8Uz6CxsICSHGfdQrHiVAxdt3Z3IyP6boAqJbklbPYJOUMmwl02PGkSWcBMe4x25G5d8how7oXFYlvOwpwoNiPCUcrJgncOHCgAuB6o</vt:lpwstr>
  </property>
  <property fmtid="{D5CDD505-2E9C-101B-9397-08002B2CF9AE}" pid="99" name="x1ye=9">
    <vt:lpwstr>2xGjt7YThbKM0fzN/us5ark5GLjYEwlB0SnQbJI5JjdTff6z9jNktIdy+F+LbJWbhB5iGF5S0CXBspnZ+N9/Oaf5B9KNV3d1tRETXoeHeD5l6XnLFLnda1tspQ2QvNT5ESmaAF+avj8Gu9ZihSxfdXZgVW/fNeo/dPGI5AG2tXs8ZEjm2pcXN27clCZMGR6O9J7KNdrU5Kb4fFkMbdsKyislNk9XlwCo1M6X4a849LogYkXZndYHqXloZ68xSvy</vt:lpwstr>
  </property>
  <property fmtid="{D5CDD505-2E9C-101B-9397-08002B2CF9AE}" pid="100" name="x1ye=90">
    <vt:lpwstr>n+SSI7EQ7htdgB9lHU4TYv/4jno63FVboeP+NCkcaIAmlWU0H77bUS/KO0DjDEHpVrYFIW+k3zfexpyGD0nVJob6eQx+D72YLV6AVUMrtwnQNiC+4s4q1c7XxOcIMn/SVJ4XC9ng5DaEnZldY2cAQ/1cXz24/W5qbIkPT7QLqmdSEwKkMtlo+3j/VaY5Z32tKtBnT2sUx2v83xfrtxrLLqXWMpjDXh1R0GdJEmeUxOybPeZqlwP4mXOPRZhtjHA</vt:lpwstr>
  </property>
  <property fmtid="{D5CDD505-2E9C-101B-9397-08002B2CF9AE}" pid="101" name="x1ye=91">
    <vt:lpwstr>BGqMzfUcW6+pu0IB+oiK1IXWwd/+76HomDLJjDlhMhMLvwjhphcnehsEC2i651PfMZm/tZzYpuwt6CGxLYkmDSo5/7EQuKPgjM0Xh4kcRZTCYTPo81eqFFWaTH9dPaHEeYfGXOY4PrWHkLUfYZwnlOCVcYj95qDTBmpYQmLlJ67Kbv9MEtE5gyggU/jtgqBAjCBZSmfGAFjd6Yq5bCjznTOdhTQcix4Iytpsk55ra1Vhh2GmJzVXAsEjHXGOGKP</vt:lpwstr>
  </property>
  <property fmtid="{D5CDD505-2E9C-101B-9397-08002B2CF9AE}" pid="102" name="x1ye=92">
    <vt:lpwstr>yji0QrqNcCpZUjyFRq+RUOl7UYjrl7TmFyNG6wOLBQreHdWeYZ7YAELRpiuDgjwysr0GHsRiMMunwiA9cyPrzI5cWxHzA0BaCNYLrw0wtxiGckF23E72fnXZeJDEhgQS/mEjds7CD/3JCAgyChHzx17xmZM7rOMQyWH/eZc6jHAVR8unWJPfVmcOMmnryBHDoyeEpMlkOtZyUhJAKfGxrabW9KK/w0PD180FD67yuBSESdoqadFYkbWtCR2iias</vt:lpwstr>
  </property>
  <property fmtid="{D5CDD505-2E9C-101B-9397-08002B2CF9AE}" pid="103" name="x1ye=93">
    <vt:lpwstr>8pSfK3dUJuusENBlMZHqnk9SuPxptKxXOHIAYRZxdLcY8Gr57XsW9Eg5Dl5r5+pMvBvL0s0k/yExNZZMvV34s+1Z82w64PLjEcS+ndiE6fe3TNtk9Pz3WGZKrctbIGnM39ysr6fHaZ+3xYkUk2vl1iu3CRd7VZ/bHlOUsZLxLtcqkwZUpP2a4Nqt8dY3fkukiFkMwton2yanPLersVo2hspf7XtzBNAFu8rD8MP/OKwzwNZj2CEeV6ncN6ced14</vt:lpwstr>
  </property>
  <property fmtid="{D5CDD505-2E9C-101B-9397-08002B2CF9AE}" pid="104" name="x1ye=94">
    <vt:lpwstr>t8wGnM+Nsk4YQSQOyLxoIDdu5v+V06kT5rioyPelDZ1W5rbV9d3x3I0klyKhbCpHy85Oo/XaCkxam1yiZqQI4Ujy6OxUC9OiwqIBs2DiCLxj7Juh0XHZxzcsSrVMC2mzaLE7ywmAh+0qskG8oGIhiCu4WlnNqt7y1Dj8CTV9oEgmvtt0OSxFg0iVTRdtSkX9yto3Ob2AvNjmGMJNzykzWTUaf+9dqj8QxtvKOcwKjufkGO2lzSVVPhoiEjexzY2</vt:lpwstr>
  </property>
  <property fmtid="{D5CDD505-2E9C-101B-9397-08002B2CF9AE}" pid="105" name="x1ye=95">
    <vt:lpwstr>T7vXPIq64rXGpw/Bs7tIqAS9GuYnM7FagV+4KpDnR7UbRxQSjcXmXhlOZJEA/UnbJtzZA6/q/XAf5AniRMnjUWWETXbg3kjtloGKHN+3w/4uujeHIfPd2uEBxEjSKk5p0rDt5IwDgyawYQfmzQTIzcbb2i9hFiGuqCRn2kMNCazWY2p+Ccj2eEObi5u9PIGBjd0U9hwqXoVuNYLYX3oliFfU+DbV2nsuNNQUvEVaxB6dPx+PACzqa55NwDjfYeO</vt:lpwstr>
  </property>
  <property fmtid="{D5CDD505-2E9C-101B-9397-08002B2CF9AE}" pid="106" name="x1ye=96">
    <vt:lpwstr>/rBLwJk9asd6czekvfxeCXr184loy9rlaPdMsMvC8jP+otUPvRmyScnh8m/KM/G1byt5fiNOQckm79dM3MWj2PCvqmq8Ny/GOgKJjDgANbmcu7DJe81uv2AFIoUkW6/3JARBLuwf3m5Z8cjgDSgVBVV4AwcQ9FigjlERZjx9hCAdike/YN0K4isonGz/bu6tEp7pHeI2qXTxpSExPAuP83UA7djITFKCkQnSJLQwmQ87MqKe0nY4TpzmIx+hn8v</vt:lpwstr>
  </property>
  <property fmtid="{D5CDD505-2E9C-101B-9397-08002B2CF9AE}" pid="107" name="x1ye=97">
    <vt:lpwstr>kXKQBlHAF3Tu7+AJjQH2idsHz1qzXmXBx5t4JjyhibSQu1OunLncDWxE8qn8iYhokTSGmZGLzg3lO5MvtWTc5lAyQ3dEksyl7UCQhptQvsXBOLYIMltomSjg3jNgR1uVwZ1EKlMGFQNXy6O8TWNVqEZcYEAV1hpzc05gCSrAL2ZpiL7aa9ULMKWl1QVMgS8l6paSWLt+fpJDuqUqc1c2S0q9sM68qrt4yKmEXu4VyMHDkEPbhx+GQsOXGS2Hn6G</vt:lpwstr>
  </property>
  <property fmtid="{D5CDD505-2E9C-101B-9397-08002B2CF9AE}" pid="108" name="x1ye=98">
    <vt:lpwstr>sjKlsSxNKskKawDPrxdsw2E3V3+vNNtioHKP97ftSVfm+1ZWemrTXyx9KTsOYBAZ56VwQzvFkHAcfenOQq/93rBTAHJ+5QhM9xvy1lH5SmMvH8ybHbSfN/JhrZI7a6OhSDl9pK9Qe4fvV9O8q4Bw20xkHsM1dYDHHFn6nWcCDue0SQIk+4rQKZ6jfesVmCK9RK05KoRc6rHxKg0SkpGsHOFSGWU9RXRQzC2KgjiNV7hnitFUja+GOLE8lflj+ZL</vt:lpwstr>
  </property>
  <property fmtid="{D5CDD505-2E9C-101B-9397-08002B2CF9AE}" pid="109" name="x1ye=99">
    <vt:lpwstr>sg3jjv0ppgO75Ov90FeiqKc8Z2E5ppi9GnAlbM3skORiYYk1BElvkV0y/cdgaJEMNTlpdW1nC4arArfP87ganRJ+k+jdAs199ev/6aXa/wub+9jZGvuN3pBDLgcClauxZDGz3e++B/VdgHoYkmY9DEWpczv+43hVM26at5/bm2/+ha8eODgjxt1AE7gaTQVyq+b7LwVQt9sBS3tKtYnVBwlGNwks1NYJs+KbKnS0KBoYu/bfnBHLyg2UmKDDYW3</vt:lpwstr>
  </property>
</Properties>
</file>